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B26" w:rsidRPr="004546BB" w:rsidRDefault="00F24B26" w:rsidP="00A40B09">
      <w:pPr>
        <w:tabs>
          <w:tab w:val="left" w:pos="8902"/>
        </w:tabs>
        <w:spacing w:line="620" w:lineRule="exact"/>
        <w:ind w:rightChars="53" w:right="111"/>
        <w:rPr>
          <w:rFonts w:eastAsia="方正小标宋简体"/>
          <w:sz w:val="32"/>
          <w:szCs w:val="32"/>
        </w:rPr>
      </w:pPr>
    </w:p>
    <w:p w:rsidR="00FB4C08" w:rsidRPr="004546BB" w:rsidRDefault="00FB4C08">
      <w:pPr>
        <w:spacing w:line="620" w:lineRule="exact"/>
        <w:rPr>
          <w:rFonts w:eastAsia="黑体"/>
          <w:sz w:val="32"/>
          <w:szCs w:val="32"/>
        </w:rPr>
      </w:pPr>
    </w:p>
    <w:p w:rsidR="00010F8A" w:rsidRPr="004546BB" w:rsidRDefault="00010F8A">
      <w:pPr>
        <w:spacing w:line="620" w:lineRule="exact"/>
        <w:rPr>
          <w:rFonts w:eastAsia="仿宋_GB2312"/>
          <w:color w:val="FF0000"/>
          <w:sz w:val="32"/>
          <w:szCs w:val="32"/>
        </w:rPr>
      </w:pPr>
    </w:p>
    <w:p w:rsidR="00010F8A" w:rsidRPr="004546BB" w:rsidRDefault="00010F8A">
      <w:pPr>
        <w:tabs>
          <w:tab w:val="left" w:pos="284"/>
          <w:tab w:val="left" w:pos="8364"/>
        </w:tabs>
        <w:spacing w:line="1000" w:lineRule="exact"/>
        <w:jc w:val="center"/>
        <w:rPr>
          <w:rFonts w:eastAsia="方正小标宋简体"/>
          <w:color w:val="FF0000"/>
          <w:w w:val="67"/>
          <w:position w:val="-6"/>
          <w:sz w:val="90"/>
          <w:szCs w:val="90"/>
        </w:rPr>
      </w:pPr>
      <w:r w:rsidRPr="004546BB">
        <w:rPr>
          <w:rFonts w:eastAsia="方正小标宋简体"/>
          <w:color w:val="FF0000"/>
          <w:w w:val="75"/>
          <w:position w:val="-6"/>
          <w:sz w:val="90"/>
          <w:szCs w:val="90"/>
        </w:rPr>
        <w:t>昆明市西山区人民政府文件</w:t>
      </w:r>
    </w:p>
    <w:p w:rsidR="00010F8A" w:rsidRPr="004546BB" w:rsidRDefault="00010F8A">
      <w:pPr>
        <w:spacing w:line="240" w:lineRule="exact"/>
        <w:rPr>
          <w:rFonts w:eastAsia="仿宋_GB2312"/>
          <w:color w:val="FF0000"/>
          <w:sz w:val="32"/>
          <w:szCs w:val="32"/>
        </w:rPr>
      </w:pPr>
    </w:p>
    <w:p w:rsidR="00010F8A" w:rsidRPr="004546BB" w:rsidRDefault="00010F8A">
      <w:pPr>
        <w:spacing w:line="590" w:lineRule="exact"/>
        <w:rPr>
          <w:rFonts w:eastAsia="仿宋_GB2312"/>
          <w:color w:val="000000"/>
          <w:sz w:val="32"/>
          <w:szCs w:val="32"/>
        </w:rPr>
      </w:pPr>
    </w:p>
    <w:p w:rsidR="00010F8A" w:rsidRPr="004546BB" w:rsidRDefault="00010F8A" w:rsidP="00967A20">
      <w:pPr>
        <w:spacing w:line="520" w:lineRule="exact"/>
        <w:jc w:val="center"/>
        <w:rPr>
          <w:rFonts w:eastAsia="仿宋_GB2312"/>
          <w:color w:val="000000" w:themeColor="text1"/>
          <w:sz w:val="32"/>
        </w:rPr>
      </w:pPr>
      <w:proofErr w:type="gramStart"/>
      <w:r w:rsidRPr="004546BB">
        <w:rPr>
          <w:rFonts w:eastAsia="仿宋_GB2312"/>
          <w:color w:val="000000" w:themeColor="text1"/>
          <w:sz w:val="32"/>
        </w:rPr>
        <w:t>西政复</w:t>
      </w:r>
      <w:proofErr w:type="gramEnd"/>
      <w:r w:rsidRPr="004546BB">
        <w:rPr>
          <w:rFonts w:eastAsia="仿宋_GB2312"/>
          <w:color w:val="000000" w:themeColor="text1"/>
          <w:sz w:val="32"/>
        </w:rPr>
        <w:t>〔</w:t>
      </w:r>
      <w:r w:rsidRPr="004546BB">
        <w:rPr>
          <w:rFonts w:eastAsia="仿宋_GB2312"/>
          <w:color w:val="000000" w:themeColor="text1"/>
          <w:sz w:val="32"/>
        </w:rPr>
        <w:t>20</w:t>
      </w:r>
      <w:r w:rsidR="007C0494" w:rsidRPr="004546BB">
        <w:rPr>
          <w:rFonts w:eastAsia="仿宋_GB2312"/>
          <w:color w:val="000000" w:themeColor="text1"/>
          <w:sz w:val="32"/>
        </w:rPr>
        <w:t>2</w:t>
      </w:r>
      <w:r w:rsidR="00BE3F9F" w:rsidRPr="004546BB">
        <w:rPr>
          <w:rFonts w:eastAsia="仿宋_GB2312"/>
          <w:color w:val="000000" w:themeColor="text1"/>
          <w:sz w:val="32"/>
        </w:rPr>
        <w:t>1</w:t>
      </w:r>
      <w:r w:rsidRPr="004546BB">
        <w:rPr>
          <w:rFonts w:eastAsia="仿宋_GB2312"/>
          <w:color w:val="000000" w:themeColor="text1"/>
          <w:sz w:val="32"/>
        </w:rPr>
        <w:t>〕</w:t>
      </w:r>
      <w:r w:rsidR="00EE12DF" w:rsidRPr="004546BB">
        <w:rPr>
          <w:rFonts w:eastAsia="仿宋_GB2312"/>
          <w:color w:val="000000" w:themeColor="text1"/>
          <w:sz w:val="32"/>
        </w:rPr>
        <w:t>1</w:t>
      </w:r>
      <w:r w:rsidR="00222C58" w:rsidRPr="004546BB">
        <w:rPr>
          <w:rFonts w:eastAsia="仿宋_GB2312"/>
          <w:color w:val="000000" w:themeColor="text1"/>
          <w:sz w:val="32"/>
        </w:rPr>
        <w:t>1</w:t>
      </w:r>
      <w:r w:rsidR="00FA38F5" w:rsidRPr="004546BB">
        <w:rPr>
          <w:rFonts w:eastAsia="仿宋_GB2312"/>
          <w:color w:val="000000" w:themeColor="text1"/>
          <w:sz w:val="32"/>
        </w:rPr>
        <w:t>5</w:t>
      </w:r>
      <w:r w:rsidRPr="004546BB">
        <w:rPr>
          <w:rFonts w:eastAsia="仿宋_GB2312"/>
          <w:color w:val="000000" w:themeColor="text1"/>
          <w:sz w:val="32"/>
        </w:rPr>
        <w:t>号</w:t>
      </w:r>
    </w:p>
    <w:p w:rsidR="00010F8A" w:rsidRPr="004546BB" w:rsidRDefault="00010F8A" w:rsidP="00570A0B">
      <w:pPr>
        <w:tabs>
          <w:tab w:val="left" w:pos="0"/>
        </w:tabs>
        <w:spacing w:line="300" w:lineRule="exact"/>
        <w:ind w:rightChars="-40" w:right="-84"/>
        <w:rPr>
          <w:rFonts w:eastAsia="仿宋_GB2312"/>
          <w:color w:val="FF0000"/>
          <w:sz w:val="32"/>
        </w:rPr>
      </w:pPr>
      <w:r w:rsidRPr="004546BB">
        <w:rPr>
          <w:color w:val="FF0000"/>
        </w:rPr>
        <w:t>━━━━━━━━━━━━━━━━━━━━━━━━━━━━━━━━━━━━━━━━━━</w:t>
      </w:r>
    </w:p>
    <w:p w:rsidR="00010F8A" w:rsidRPr="004546BB" w:rsidRDefault="00010F8A" w:rsidP="00F85255">
      <w:pPr>
        <w:spacing w:line="440" w:lineRule="exact"/>
        <w:rPr>
          <w:rFonts w:eastAsia="仿宋_GB2312"/>
          <w:color w:val="FFFFFF"/>
          <w:sz w:val="32"/>
        </w:rPr>
      </w:pPr>
    </w:p>
    <w:p w:rsidR="00E0615E" w:rsidRPr="004546BB" w:rsidRDefault="00E0615E" w:rsidP="00F85255">
      <w:pPr>
        <w:spacing w:line="440" w:lineRule="exact"/>
        <w:rPr>
          <w:rFonts w:eastAsia="仿宋_GB2312"/>
          <w:color w:val="FFFFFF"/>
          <w:sz w:val="32"/>
        </w:rPr>
      </w:pPr>
    </w:p>
    <w:p w:rsidR="00527FDB" w:rsidRPr="004546BB" w:rsidRDefault="00527FDB" w:rsidP="00A20F75">
      <w:pPr>
        <w:adjustRightInd w:val="0"/>
        <w:snapToGrid w:val="0"/>
        <w:spacing w:line="600" w:lineRule="exact"/>
        <w:jc w:val="center"/>
        <w:rPr>
          <w:rFonts w:eastAsia="方正小标宋简体"/>
          <w:sz w:val="44"/>
          <w:szCs w:val="44"/>
        </w:rPr>
      </w:pPr>
      <w:r w:rsidRPr="004546BB">
        <w:rPr>
          <w:rFonts w:eastAsia="方正小标宋简体"/>
          <w:sz w:val="44"/>
          <w:szCs w:val="44"/>
        </w:rPr>
        <w:t>昆明市西山区人民政府</w:t>
      </w:r>
    </w:p>
    <w:p w:rsidR="00FA38F5" w:rsidRPr="004546BB" w:rsidRDefault="00FA38F5" w:rsidP="00FA38F5">
      <w:pPr>
        <w:adjustRightInd w:val="0"/>
        <w:snapToGrid w:val="0"/>
        <w:spacing w:line="600" w:lineRule="exact"/>
        <w:jc w:val="center"/>
        <w:rPr>
          <w:rFonts w:eastAsia="方正小标宋简体"/>
          <w:sz w:val="44"/>
          <w:szCs w:val="44"/>
        </w:rPr>
      </w:pPr>
      <w:r w:rsidRPr="004546BB">
        <w:rPr>
          <w:rFonts w:eastAsia="方正小标宋简体"/>
          <w:bCs/>
          <w:color w:val="000000"/>
          <w:sz w:val="44"/>
          <w:szCs w:val="44"/>
        </w:rPr>
        <w:t>关于同意拨付</w:t>
      </w:r>
      <w:r w:rsidRPr="004546BB">
        <w:rPr>
          <w:rFonts w:eastAsia="方正小标宋_GBK"/>
          <w:sz w:val="44"/>
          <w:szCs w:val="44"/>
        </w:rPr>
        <w:t>昆明市西山区创建国家生态文明建设示范区工作经费</w:t>
      </w:r>
      <w:r w:rsidRPr="004546BB">
        <w:rPr>
          <w:rFonts w:eastAsia="方正小标宋简体"/>
          <w:bCs/>
          <w:color w:val="000000"/>
          <w:sz w:val="44"/>
          <w:szCs w:val="44"/>
        </w:rPr>
        <w:t>的批复</w:t>
      </w:r>
    </w:p>
    <w:p w:rsidR="00FA38F5" w:rsidRPr="004546BB" w:rsidRDefault="00FA38F5" w:rsidP="00FA38F5">
      <w:pPr>
        <w:pStyle w:val="af7"/>
        <w:spacing w:line="560" w:lineRule="exact"/>
        <w:ind w:rightChars="-150" w:right="-315"/>
        <w:jc w:val="center"/>
        <w:rPr>
          <w:rFonts w:ascii="Times New Roman" w:hAnsi="Times New Roman" w:cs="Times New Roman"/>
          <w:color w:val="000000"/>
          <w:sz w:val="44"/>
          <w:szCs w:val="44"/>
        </w:rPr>
      </w:pPr>
    </w:p>
    <w:p w:rsidR="00FA38F5" w:rsidRPr="004546BB" w:rsidRDefault="00FA38F5" w:rsidP="00FA38F5">
      <w:pPr>
        <w:pStyle w:val="af7"/>
        <w:spacing w:line="560" w:lineRule="exact"/>
        <w:ind w:rightChars="-150" w:right="-315"/>
        <w:rPr>
          <w:rFonts w:ascii="Times New Roman" w:eastAsia="仿宋_GB2312" w:hAnsi="Times New Roman" w:cs="Times New Roman"/>
          <w:color w:val="000000"/>
          <w:sz w:val="32"/>
          <w:szCs w:val="32"/>
        </w:rPr>
      </w:pPr>
      <w:r w:rsidRPr="004546BB">
        <w:rPr>
          <w:rFonts w:ascii="Times New Roman" w:eastAsia="仿宋_GB2312" w:hAnsi="Times New Roman" w:cs="Times New Roman"/>
          <w:color w:val="000000"/>
          <w:sz w:val="32"/>
          <w:szCs w:val="32"/>
        </w:rPr>
        <w:t>区生态环境分局：</w:t>
      </w:r>
    </w:p>
    <w:p w:rsidR="00FA38F5" w:rsidRPr="004546BB" w:rsidRDefault="00FA38F5" w:rsidP="00FA38F5">
      <w:pPr>
        <w:topLinePunct/>
        <w:adjustRightInd w:val="0"/>
        <w:snapToGrid w:val="0"/>
        <w:spacing w:line="560" w:lineRule="exact"/>
        <w:rPr>
          <w:rFonts w:eastAsia="仿宋_GB2312"/>
          <w:spacing w:val="-6"/>
          <w:sz w:val="32"/>
          <w:szCs w:val="32"/>
        </w:rPr>
      </w:pPr>
      <w:r w:rsidRPr="004546BB">
        <w:rPr>
          <w:rFonts w:eastAsia="仿宋_GB2312"/>
          <w:sz w:val="32"/>
          <w:szCs w:val="32"/>
        </w:rPr>
        <w:t xml:space="preserve">    </w:t>
      </w:r>
      <w:r w:rsidRPr="004546BB">
        <w:rPr>
          <w:rFonts w:eastAsia="仿宋_GB2312"/>
          <w:sz w:val="32"/>
          <w:szCs w:val="32"/>
        </w:rPr>
        <w:t>你局上报的《关于申请昆明市西山区创建国家生态文明建设示范区工作经费的请示》</w:t>
      </w:r>
      <w:r w:rsidRPr="004546BB">
        <w:rPr>
          <w:rFonts w:eastAsia="仿宋_GB2312"/>
          <w:spacing w:val="-6"/>
          <w:sz w:val="32"/>
          <w:szCs w:val="32"/>
        </w:rPr>
        <w:t>（</w:t>
      </w:r>
      <w:proofErr w:type="gramStart"/>
      <w:r w:rsidRPr="004546BB">
        <w:rPr>
          <w:rFonts w:eastAsia="仿宋_GB2312"/>
          <w:spacing w:val="-6"/>
          <w:sz w:val="32"/>
          <w:szCs w:val="32"/>
        </w:rPr>
        <w:t>西生环请</w:t>
      </w:r>
      <w:proofErr w:type="gramEnd"/>
      <w:r w:rsidRPr="004546BB">
        <w:rPr>
          <w:rFonts w:eastAsia="仿宋_GB2312"/>
          <w:spacing w:val="-6"/>
          <w:sz w:val="32"/>
          <w:szCs w:val="32"/>
        </w:rPr>
        <w:t>〔</w:t>
      </w:r>
      <w:r w:rsidRPr="004546BB">
        <w:rPr>
          <w:rFonts w:eastAsia="仿宋_GB2312"/>
          <w:spacing w:val="-6"/>
          <w:sz w:val="32"/>
          <w:szCs w:val="32"/>
        </w:rPr>
        <w:t>2021</w:t>
      </w:r>
      <w:r w:rsidRPr="004546BB">
        <w:rPr>
          <w:rFonts w:eastAsia="仿宋_GB2312"/>
          <w:spacing w:val="-6"/>
          <w:sz w:val="32"/>
          <w:szCs w:val="32"/>
        </w:rPr>
        <w:t>〕</w:t>
      </w:r>
      <w:r w:rsidRPr="004546BB">
        <w:rPr>
          <w:rFonts w:eastAsia="仿宋_GB2312"/>
          <w:spacing w:val="-6"/>
          <w:sz w:val="32"/>
          <w:szCs w:val="32"/>
        </w:rPr>
        <w:t>20</w:t>
      </w:r>
      <w:r w:rsidRPr="004546BB">
        <w:rPr>
          <w:rFonts w:eastAsia="仿宋_GB2312"/>
          <w:spacing w:val="-6"/>
          <w:sz w:val="32"/>
          <w:szCs w:val="32"/>
        </w:rPr>
        <w:t>号）收悉，</w:t>
      </w:r>
      <w:r w:rsidRPr="004546BB">
        <w:rPr>
          <w:rFonts w:eastAsia="仿宋_GB2312"/>
          <w:sz w:val="32"/>
          <w:szCs w:val="32"/>
        </w:rPr>
        <w:t>经</w:t>
      </w:r>
      <w:r w:rsidRPr="004546BB">
        <w:rPr>
          <w:rFonts w:eastAsia="仿宋_GB2312"/>
          <w:sz w:val="32"/>
          <w:szCs w:val="32"/>
        </w:rPr>
        <w:t>2021</w:t>
      </w:r>
      <w:r w:rsidRPr="004546BB">
        <w:rPr>
          <w:rFonts w:eastAsia="仿宋_GB2312"/>
          <w:spacing w:val="-6"/>
          <w:sz w:val="32"/>
          <w:szCs w:val="32"/>
        </w:rPr>
        <w:t>年</w:t>
      </w:r>
      <w:r w:rsidRPr="004546BB">
        <w:rPr>
          <w:rFonts w:eastAsia="仿宋_GB2312"/>
          <w:spacing w:val="-6"/>
          <w:sz w:val="32"/>
          <w:szCs w:val="32"/>
        </w:rPr>
        <w:t>6</w:t>
      </w:r>
      <w:r w:rsidRPr="004546BB">
        <w:rPr>
          <w:rFonts w:eastAsia="仿宋_GB2312"/>
          <w:spacing w:val="-6"/>
          <w:sz w:val="32"/>
          <w:szCs w:val="32"/>
        </w:rPr>
        <w:t>月</w:t>
      </w:r>
      <w:r w:rsidRPr="004546BB">
        <w:rPr>
          <w:rFonts w:eastAsia="仿宋_GB2312"/>
          <w:spacing w:val="-6"/>
          <w:sz w:val="32"/>
          <w:szCs w:val="32"/>
        </w:rPr>
        <w:t>17</w:t>
      </w:r>
      <w:r w:rsidRPr="004546BB">
        <w:rPr>
          <w:rFonts w:eastAsia="仿宋_GB2312"/>
          <w:spacing w:val="-6"/>
          <w:sz w:val="32"/>
          <w:szCs w:val="32"/>
        </w:rPr>
        <w:t>日区第十六届人民政府第</w:t>
      </w:r>
      <w:r w:rsidRPr="004546BB">
        <w:rPr>
          <w:rFonts w:eastAsia="仿宋_GB2312"/>
          <w:spacing w:val="-6"/>
          <w:sz w:val="32"/>
          <w:szCs w:val="32"/>
        </w:rPr>
        <w:t>116</w:t>
      </w:r>
      <w:r w:rsidRPr="004546BB">
        <w:rPr>
          <w:rFonts w:eastAsia="仿宋_GB2312"/>
          <w:spacing w:val="-6"/>
          <w:sz w:val="32"/>
          <w:szCs w:val="32"/>
        </w:rPr>
        <w:t>次常务会研究，批复如下：</w:t>
      </w:r>
    </w:p>
    <w:p w:rsidR="00FA38F5" w:rsidRPr="004546BB" w:rsidRDefault="00FA38F5" w:rsidP="00FA38F5">
      <w:pPr>
        <w:topLinePunct/>
        <w:adjustRightInd w:val="0"/>
        <w:snapToGrid w:val="0"/>
        <w:spacing w:line="560" w:lineRule="exact"/>
        <w:ind w:firstLineChars="200" w:firstLine="640"/>
        <w:rPr>
          <w:rFonts w:eastAsia="仿宋_GB2312"/>
          <w:sz w:val="32"/>
          <w:szCs w:val="32"/>
        </w:rPr>
      </w:pPr>
      <w:r w:rsidRPr="004546BB">
        <w:rPr>
          <w:rFonts w:eastAsia="仿宋_GB2312"/>
          <w:sz w:val="32"/>
          <w:szCs w:val="32"/>
        </w:rPr>
        <w:t>一、同意安排资金</w:t>
      </w:r>
      <w:r w:rsidRPr="004546BB">
        <w:rPr>
          <w:rFonts w:eastAsia="仿宋_GB2312"/>
          <w:sz w:val="32"/>
          <w:szCs w:val="32"/>
        </w:rPr>
        <w:t>100</w:t>
      </w:r>
      <w:r w:rsidRPr="004546BB">
        <w:rPr>
          <w:rFonts w:eastAsia="仿宋_GB2312"/>
          <w:sz w:val="32"/>
          <w:szCs w:val="32"/>
        </w:rPr>
        <w:t>万元用于昆明市西山区创建国家生态文明建设示范区工作，所需资金由区财政在现有指标中统筹安排，根据项目进度逐步拨付。</w:t>
      </w:r>
    </w:p>
    <w:p w:rsidR="00FA38F5" w:rsidRPr="004546BB" w:rsidRDefault="00FA38F5" w:rsidP="00FA38F5">
      <w:pPr>
        <w:topLinePunct/>
        <w:adjustRightInd w:val="0"/>
        <w:snapToGrid w:val="0"/>
        <w:spacing w:line="560" w:lineRule="exact"/>
        <w:ind w:firstLineChars="200" w:firstLine="640"/>
        <w:rPr>
          <w:rFonts w:eastAsia="仿宋_GB2312"/>
          <w:sz w:val="32"/>
          <w:szCs w:val="32"/>
        </w:rPr>
      </w:pPr>
      <w:r w:rsidRPr="004546BB">
        <w:rPr>
          <w:rFonts w:eastAsia="仿宋_GB2312"/>
          <w:sz w:val="32"/>
          <w:szCs w:val="32"/>
        </w:rPr>
        <w:t>二、你局要加强工作统筹和协调对接，稳步推进创建各项工作，确保财政资金合</w:t>
      </w:r>
      <w:proofErr w:type="gramStart"/>
      <w:r w:rsidRPr="004546BB">
        <w:rPr>
          <w:rFonts w:eastAsia="仿宋_GB2312"/>
          <w:sz w:val="32"/>
          <w:szCs w:val="32"/>
        </w:rPr>
        <w:t>规</w:t>
      </w:r>
      <w:proofErr w:type="gramEnd"/>
      <w:r w:rsidRPr="004546BB">
        <w:rPr>
          <w:rFonts w:eastAsia="仿宋_GB2312"/>
          <w:sz w:val="32"/>
          <w:szCs w:val="32"/>
        </w:rPr>
        <w:t>使用。</w:t>
      </w:r>
    </w:p>
    <w:p w:rsidR="00FA38F5" w:rsidRPr="004546BB" w:rsidRDefault="00FA38F5" w:rsidP="00FA38F5">
      <w:pPr>
        <w:adjustRightInd w:val="0"/>
        <w:snapToGrid w:val="0"/>
        <w:spacing w:line="560" w:lineRule="exact"/>
        <w:ind w:firstLineChars="200" w:firstLine="640"/>
        <w:rPr>
          <w:rFonts w:eastAsia="仿宋_GB2312"/>
          <w:sz w:val="32"/>
          <w:szCs w:val="32"/>
        </w:rPr>
      </w:pPr>
      <w:r w:rsidRPr="004546BB">
        <w:rPr>
          <w:rFonts w:eastAsia="仿宋_GB2312"/>
          <w:sz w:val="32"/>
          <w:szCs w:val="32"/>
        </w:rPr>
        <w:lastRenderedPageBreak/>
        <w:t>三、请按照规定和程序抓紧办理。</w:t>
      </w:r>
    </w:p>
    <w:p w:rsidR="00E739A1" w:rsidRPr="004546BB" w:rsidRDefault="00FA38F5" w:rsidP="00FE22CF">
      <w:pPr>
        <w:spacing w:beforeLines="50" w:line="560" w:lineRule="exact"/>
        <w:ind w:firstLineChars="200" w:firstLine="640"/>
        <w:rPr>
          <w:rFonts w:eastAsia="仿宋_GB2312"/>
          <w:color w:val="000000"/>
          <w:kern w:val="0"/>
          <w:sz w:val="32"/>
          <w:szCs w:val="32"/>
        </w:rPr>
      </w:pPr>
      <w:r w:rsidRPr="004546BB">
        <w:rPr>
          <w:rFonts w:eastAsia="仿宋_GB2312"/>
          <w:color w:val="000000"/>
          <w:kern w:val="0"/>
          <w:sz w:val="32"/>
          <w:szCs w:val="32"/>
        </w:rPr>
        <w:t>此</w:t>
      </w:r>
      <w:r w:rsidRPr="004546BB">
        <w:rPr>
          <w:rFonts w:eastAsia="仿宋_GB2312"/>
          <w:color w:val="000000"/>
          <w:kern w:val="0"/>
          <w:sz w:val="32"/>
          <w:szCs w:val="32"/>
        </w:rPr>
        <w:t xml:space="preserve">     </w:t>
      </w:r>
      <w:r w:rsidRPr="004546BB">
        <w:rPr>
          <w:rFonts w:eastAsia="仿宋_GB2312"/>
          <w:color w:val="000000"/>
          <w:kern w:val="0"/>
          <w:sz w:val="32"/>
          <w:szCs w:val="32"/>
        </w:rPr>
        <w:t>复</w:t>
      </w:r>
    </w:p>
    <w:p w:rsidR="00E739A1" w:rsidRPr="004546BB" w:rsidRDefault="00FE22CF" w:rsidP="004546BB">
      <w:pPr>
        <w:spacing w:line="540" w:lineRule="exact"/>
        <w:ind w:firstLineChars="200" w:firstLine="640"/>
        <w:rPr>
          <w:rFonts w:eastAsia="仿宋_GB2312"/>
          <w:color w:val="000000"/>
          <w:kern w:val="0"/>
          <w:sz w:val="32"/>
          <w:szCs w:val="32"/>
        </w:rPr>
      </w:pPr>
      <w:r>
        <w:rPr>
          <w:noProof/>
          <w:sz w:val="32"/>
          <w:szCs w:val="32"/>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266.3pt;margin-top:9.95pt;width:128pt;height:128pt;z-index:251658240;mso-position-horizontal-relative:text;mso-position-vertical-relative:text" stroked="f">
            <v:imagedata r:id="rId8" o:title=""/>
          </v:shape>
          <w:control r:id="rId9" w:name="Cbcsign1" w:shapeid="_x0000_s1026"/>
        </w:pict>
      </w:r>
    </w:p>
    <w:p w:rsidR="00222C58" w:rsidRPr="004546BB" w:rsidRDefault="00222C58" w:rsidP="004546BB">
      <w:pPr>
        <w:spacing w:line="540" w:lineRule="exact"/>
        <w:ind w:firstLineChars="200" w:firstLine="640"/>
        <w:rPr>
          <w:rFonts w:eastAsia="仿宋_GB2312"/>
          <w:color w:val="000000"/>
          <w:kern w:val="0"/>
          <w:sz w:val="32"/>
          <w:szCs w:val="32"/>
        </w:rPr>
      </w:pPr>
    </w:p>
    <w:p w:rsidR="00F85255" w:rsidRPr="004546BB" w:rsidRDefault="00F85255" w:rsidP="004546BB">
      <w:pPr>
        <w:spacing w:line="540" w:lineRule="exact"/>
        <w:ind w:firstLineChars="200" w:firstLine="640"/>
        <w:rPr>
          <w:rFonts w:eastAsia="仿宋_GB2312"/>
          <w:color w:val="000000"/>
          <w:kern w:val="0"/>
          <w:sz w:val="32"/>
          <w:szCs w:val="32"/>
        </w:rPr>
      </w:pPr>
    </w:p>
    <w:p w:rsidR="00F85255" w:rsidRPr="004546BB" w:rsidRDefault="00F85255" w:rsidP="004546BB">
      <w:pPr>
        <w:spacing w:line="540" w:lineRule="exact"/>
        <w:ind w:firstLineChars="200" w:firstLine="640"/>
        <w:rPr>
          <w:rFonts w:eastAsia="仿宋_GB2312"/>
          <w:color w:val="000000"/>
          <w:kern w:val="0"/>
          <w:sz w:val="32"/>
          <w:szCs w:val="32"/>
        </w:rPr>
      </w:pPr>
    </w:p>
    <w:p w:rsidR="00222C58" w:rsidRPr="004546BB" w:rsidRDefault="00222C58" w:rsidP="004546BB">
      <w:pPr>
        <w:wordWrap w:val="0"/>
        <w:spacing w:line="540" w:lineRule="exact"/>
        <w:ind w:firstLineChars="200" w:firstLine="640"/>
        <w:jc w:val="right"/>
        <w:rPr>
          <w:rFonts w:eastAsia="仿宋_GB2312"/>
          <w:sz w:val="32"/>
          <w:szCs w:val="32"/>
        </w:rPr>
      </w:pPr>
      <w:r w:rsidRPr="004546BB">
        <w:rPr>
          <w:sz w:val="32"/>
          <w:szCs w:val="32"/>
        </w:rPr>
        <w:t>2021</w:t>
      </w:r>
      <w:r w:rsidRPr="004546BB">
        <w:rPr>
          <w:rFonts w:eastAsia="仿宋_GB2312"/>
          <w:sz w:val="32"/>
          <w:szCs w:val="32"/>
        </w:rPr>
        <w:t>年</w:t>
      </w:r>
      <w:r w:rsidRPr="004546BB">
        <w:rPr>
          <w:sz w:val="32"/>
          <w:szCs w:val="32"/>
        </w:rPr>
        <w:t>6</w:t>
      </w:r>
      <w:r w:rsidRPr="004546BB">
        <w:rPr>
          <w:rFonts w:eastAsia="仿宋_GB2312"/>
          <w:sz w:val="32"/>
          <w:szCs w:val="32"/>
        </w:rPr>
        <w:t>月</w:t>
      </w:r>
      <w:r w:rsidR="007639A0" w:rsidRPr="004546BB">
        <w:rPr>
          <w:sz w:val="32"/>
          <w:szCs w:val="32"/>
        </w:rPr>
        <w:t>1</w:t>
      </w:r>
      <w:r w:rsidR="00FA38F5" w:rsidRPr="004546BB">
        <w:rPr>
          <w:sz w:val="32"/>
          <w:szCs w:val="32"/>
        </w:rPr>
        <w:t>8</w:t>
      </w:r>
      <w:r w:rsidRPr="004546BB">
        <w:rPr>
          <w:rFonts w:eastAsia="仿宋_GB2312"/>
          <w:sz w:val="32"/>
          <w:szCs w:val="32"/>
        </w:rPr>
        <w:t>日</w:t>
      </w:r>
      <w:r w:rsidR="004546BB" w:rsidRPr="004546BB">
        <w:rPr>
          <w:rFonts w:eastAsia="仿宋_GB2312"/>
          <w:sz w:val="32"/>
          <w:szCs w:val="32"/>
        </w:rPr>
        <w:t xml:space="preserve">        </w:t>
      </w:r>
    </w:p>
    <w:tbl>
      <w:tblPr>
        <w:tblpPr w:leftFromText="180" w:rightFromText="180" w:vertAnchor="text" w:horzAnchor="margin" w:tblpXSpec="center" w:tblpY="7720"/>
        <w:tblW w:w="0" w:type="auto"/>
        <w:tblLook w:val="01E0"/>
      </w:tblPr>
      <w:tblGrid>
        <w:gridCol w:w="8897"/>
      </w:tblGrid>
      <w:tr w:rsidR="004546BB" w:rsidRPr="004546BB" w:rsidTr="004546BB">
        <w:tc>
          <w:tcPr>
            <w:tcW w:w="8897" w:type="dxa"/>
            <w:tcBorders>
              <w:top w:val="single" w:sz="6" w:space="0" w:color="auto"/>
              <w:bottom w:val="single" w:sz="6" w:space="0" w:color="auto"/>
            </w:tcBorders>
            <w:vAlign w:val="bottom"/>
          </w:tcPr>
          <w:p w:rsidR="004546BB" w:rsidRPr="004546BB" w:rsidRDefault="004546BB" w:rsidP="004546BB">
            <w:pPr>
              <w:tabs>
                <w:tab w:val="left" w:pos="8520"/>
              </w:tabs>
              <w:spacing w:line="560" w:lineRule="exact"/>
              <w:ind w:leftChars="134" w:left="1121" w:rightChars="-51" w:right="-107" w:hangingChars="300" w:hanging="840"/>
              <w:rPr>
                <w:rFonts w:eastAsia="仿宋_GB2312"/>
                <w:sz w:val="28"/>
                <w:szCs w:val="28"/>
              </w:rPr>
            </w:pPr>
            <w:r w:rsidRPr="004546BB">
              <w:rPr>
                <w:rFonts w:eastAsia="仿宋_GB2312"/>
                <w:sz w:val="28"/>
                <w:szCs w:val="28"/>
              </w:rPr>
              <w:t>抄送：区财政局。</w:t>
            </w:r>
          </w:p>
        </w:tc>
      </w:tr>
      <w:tr w:rsidR="004546BB" w:rsidRPr="004546BB" w:rsidTr="004546BB">
        <w:tc>
          <w:tcPr>
            <w:tcW w:w="8897" w:type="dxa"/>
            <w:tcBorders>
              <w:top w:val="single" w:sz="6" w:space="0" w:color="auto"/>
              <w:bottom w:val="single" w:sz="8" w:space="0" w:color="auto"/>
            </w:tcBorders>
            <w:vAlign w:val="bottom"/>
          </w:tcPr>
          <w:p w:rsidR="004546BB" w:rsidRPr="004546BB" w:rsidRDefault="004546BB" w:rsidP="004546BB">
            <w:pPr>
              <w:tabs>
                <w:tab w:val="left" w:pos="8520"/>
              </w:tabs>
              <w:spacing w:line="560" w:lineRule="exact"/>
              <w:ind w:rightChars="-51" w:right="-107" w:firstLineChars="100" w:firstLine="280"/>
              <w:rPr>
                <w:rFonts w:eastAsia="仿宋_GB2312"/>
                <w:sz w:val="28"/>
                <w:szCs w:val="28"/>
              </w:rPr>
            </w:pPr>
            <w:r w:rsidRPr="004546BB">
              <w:rPr>
                <w:rFonts w:eastAsia="仿宋_GB2312"/>
                <w:sz w:val="28"/>
                <w:szCs w:val="28"/>
              </w:rPr>
              <w:t>昆明市西山区人民政府办公室</w:t>
            </w:r>
            <w:r w:rsidRPr="004546BB">
              <w:rPr>
                <w:rFonts w:eastAsia="仿宋_GB2312"/>
                <w:sz w:val="28"/>
                <w:szCs w:val="28"/>
              </w:rPr>
              <w:t xml:space="preserve">            2021</w:t>
            </w:r>
            <w:r w:rsidRPr="004546BB">
              <w:rPr>
                <w:rFonts w:eastAsia="仿宋_GB2312"/>
                <w:sz w:val="28"/>
                <w:szCs w:val="28"/>
              </w:rPr>
              <w:t>年</w:t>
            </w:r>
            <w:r w:rsidRPr="004546BB">
              <w:rPr>
                <w:rFonts w:eastAsia="仿宋_GB2312"/>
                <w:sz w:val="28"/>
                <w:szCs w:val="28"/>
              </w:rPr>
              <w:t>6</w:t>
            </w:r>
            <w:r w:rsidRPr="004546BB">
              <w:rPr>
                <w:rFonts w:eastAsia="仿宋_GB2312"/>
                <w:sz w:val="28"/>
                <w:szCs w:val="28"/>
              </w:rPr>
              <w:t>月</w:t>
            </w:r>
            <w:r w:rsidRPr="004546BB">
              <w:rPr>
                <w:rFonts w:eastAsia="仿宋_GB2312"/>
                <w:sz w:val="28"/>
                <w:szCs w:val="28"/>
              </w:rPr>
              <w:t>18</w:t>
            </w:r>
            <w:r w:rsidRPr="004546BB">
              <w:rPr>
                <w:rFonts w:eastAsia="仿宋_GB2312"/>
                <w:sz w:val="28"/>
                <w:szCs w:val="28"/>
              </w:rPr>
              <w:t>日印发</w:t>
            </w:r>
          </w:p>
        </w:tc>
      </w:tr>
    </w:tbl>
    <w:p w:rsidR="00C520B0" w:rsidRPr="004546BB" w:rsidRDefault="00C520B0" w:rsidP="00FB24A1">
      <w:pPr>
        <w:adjustRightInd w:val="0"/>
        <w:snapToGrid w:val="0"/>
        <w:spacing w:line="500" w:lineRule="exact"/>
        <w:ind w:right="320"/>
        <w:jc w:val="right"/>
        <w:rPr>
          <w:rFonts w:eastAsia="仿宋_GB2312"/>
          <w:sz w:val="32"/>
          <w:szCs w:val="32"/>
        </w:rPr>
      </w:pPr>
    </w:p>
    <w:sectPr w:rsidR="00C520B0" w:rsidRPr="004546BB" w:rsidSect="00FA4819">
      <w:headerReference w:type="even" r:id="rId10"/>
      <w:headerReference w:type="default" r:id="rId11"/>
      <w:footerReference w:type="even" r:id="rId12"/>
      <w:footerReference w:type="default" r:id="rId13"/>
      <w:pgSz w:w="11907" w:h="16840" w:code="9"/>
      <w:pgMar w:top="2041" w:right="1474" w:bottom="1928" w:left="1588" w:header="851" w:footer="1474" w:gutter="0"/>
      <w:cols w:space="720"/>
      <w:docGrid w:linePitch="317" w:charSpace="414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6A2" w:rsidRDefault="00C016A2">
      <w:r>
        <w:separator/>
      </w:r>
    </w:p>
  </w:endnote>
  <w:endnote w:type="continuationSeparator" w:id="1">
    <w:p w:rsidR="00C016A2" w:rsidRDefault="00C016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金山简标宋">
    <w:altName w:val="宋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方正仿宋简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746" w:rsidRPr="00D34968" w:rsidRDefault="00BD00DB" w:rsidP="003E7837">
    <w:pPr>
      <w:pStyle w:val="af8"/>
      <w:framePr w:wrap="around" w:vAnchor="text" w:hAnchor="page" w:x="1541" w:y="102"/>
      <w:rPr>
        <w:rStyle w:val="a6"/>
        <w:sz w:val="28"/>
        <w:szCs w:val="28"/>
      </w:rPr>
    </w:pPr>
    <w:r w:rsidRPr="00D34968">
      <w:rPr>
        <w:rStyle w:val="a6"/>
        <w:rFonts w:hint="eastAsia"/>
        <w:color w:val="FFFFFF"/>
        <w:sz w:val="28"/>
        <w:szCs w:val="28"/>
      </w:rPr>
      <w:t>—</w:t>
    </w:r>
    <w:r w:rsidR="004D6746">
      <w:rPr>
        <w:rStyle w:val="a6"/>
        <w:rFonts w:hint="eastAsia"/>
        <w:sz w:val="28"/>
        <w:szCs w:val="28"/>
      </w:rPr>
      <w:t>—</w:t>
    </w:r>
    <w:r w:rsidR="004D6746">
      <w:rPr>
        <w:rStyle w:val="a6"/>
        <w:rFonts w:hint="eastAsia"/>
        <w:sz w:val="28"/>
        <w:szCs w:val="28"/>
      </w:rPr>
      <w:t xml:space="preserve"> </w:t>
    </w:r>
    <w:r w:rsidR="008E0245" w:rsidRPr="00D34968">
      <w:rPr>
        <w:rStyle w:val="a6"/>
        <w:sz w:val="28"/>
        <w:szCs w:val="28"/>
      </w:rPr>
      <w:fldChar w:fldCharType="begin"/>
    </w:r>
    <w:r w:rsidR="004D6746" w:rsidRPr="00D34968">
      <w:rPr>
        <w:rStyle w:val="a6"/>
        <w:sz w:val="28"/>
        <w:szCs w:val="28"/>
      </w:rPr>
      <w:instrText xml:space="preserve">PAGE  </w:instrText>
    </w:r>
    <w:r w:rsidR="008E0245" w:rsidRPr="00D34968">
      <w:rPr>
        <w:rStyle w:val="a6"/>
        <w:sz w:val="28"/>
        <w:szCs w:val="28"/>
      </w:rPr>
      <w:fldChar w:fldCharType="separate"/>
    </w:r>
    <w:r w:rsidR="00FE22CF">
      <w:rPr>
        <w:rStyle w:val="a6"/>
        <w:noProof/>
        <w:sz w:val="28"/>
        <w:szCs w:val="28"/>
      </w:rPr>
      <w:t>2</w:t>
    </w:r>
    <w:r w:rsidR="008E0245" w:rsidRPr="00D34968">
      <w:rPr>
        <w:rStyle w:val="a6"/>
        <w:sz w:val="28"/>
        <w:szCs w:val="28"/>
      </w:rPr>
      <w:fldChar w:fldCharType="end"/>
    </w:r>
    <w:r w:rsidR="004D6746">
      <w:rPr>
        <w:rStyle w:val="a6"/>
        <w:rFonts w:hint="eastAsia"/>
        <w:sz w:val="28"/>
        <w:szCs w:val="28"/>
      </w:rPr>
      <w:t xml:space="preserve"> </w:t>
    </w:r>
    <w:r w:rsidR="004D6746">
      <w:rPr>
        <w:rStyle w:val="a6"/>
        <w:rFonts w:hint="eastAsia"/>
        <w:sz w:val="28"/>
        <w:szCs w:val="28"/>
      </w:rPr>
      <w:t>—</w:t>
    </w:r>
    <w:r w:rsidR="004D6746" w:rsidRPr="00D34968">
      <w:rPr>
        <w:rStyle w:val="a6"/>
        <w:rFonts w:hint="eastAsia"/>
        <w:color w:val="FFFFFF"/>
        <w:sz w:val="28"/>
        <w:szCs w:val="28"/>
      </w:rPr>
      <w:t>—</w:t>
    </w:r>
  </w:p>
  <w:p w:rsidR="0008331E" w:rsidRPr="004D6746" w:rsidRDefault="0008331E" w:rsidP="004D6746">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746" w:rsidRPr="00D34968" w:rsidRDefault="004D6746" w:rsidP="004D6746">
    <w:pPr>
      <w:pStyle w:val="af8"/>
      <w:framePr w:wrap="around" w:vAnchor="text" w:hAnchor="page" w:x="8881" w:y="22"/>
      <w:rPr>
        <w:rStyle w:val="a6"/>
        <w:sz w:val="28"/>
        <w:szCs w:val="28"/>
      </w:rPr>
    </w:pPr>
    <w:r w:rsidRPr="00D34968">
      <w:rPr>
        <w:rStyle w:val="a6"/>
        <w:rFonts w:hint="eastAsia"/>
        <w:color w:val="FFFFFF"/>
        <w:sz w:val="28"/>
        <w:szCs w:val="28"/>
      </w:rPr>
      <w:t>—</w:t>
    </w:r>
    <w:r>
      <w:rPr>
        <w:rStyle w:val="a6"/>
        <w:rFonts w:hint="eastAsia"/>
        <w:sz w:val="28"/>
        <w:szCs w:val="28"/>
      </w:rPr>
      <w:t>—</w:t>
    </w:r>
    <w:r>
      <w:rPr>
        <w:rStyle w:val="a6"/>
        <w:rFonts w:hint="eastAsia"/>
        <w:sz w:val="28"/>
        <w:szCs w:val="28"/>
      </w:rPr>
      <w:t xml:space="preserve"> </w:t>
    </w:r>
    <w:r w:rsidR="008E0245" w:rsidRPr="00D34968">
      <w:rPr>
        <w:rStyle w:val="a6"/>
        <w:sz w:val="28"/>
        <w:szCs w:val="28"/>
      </w:rPr>
      <w:fldChar w:fldCharType="begin"/>
    </w:r>
    <w:r w:rsidRPr="00D34968">
      <w:rPr>
        <w:rStyle w:val="a6"/>
        <w:sz w:val="28"/>
        <w:szCs w:val="28"/>
      </w:rPr>
      <w:instrText xml:space="preserve">PAGE  </w:instrText>
    </w:r>
    <w:r w:rsidR="008E0245" w:rsidRPr="00D34968">
      <w:rPr>
        <w:rStyle w:val="a6"/>
        <w:sz w:val="28"/>
        <w:szCs w:val="28"/>
      </w:rPr>
      <w:fldChar w:fldCharType="separate"/>
    </w:r>
    <w:r w:rsidR="00FE22CF">
      <w:rPr>
        <w:rStyle w:val="a6"/>
        <w:noProof/>
        <w:sz w:val="28"/>
        <w:szCs w:val="28"/>
      </w:rPr>
      <w:t>1</w:t>
    </w:r>
    <w:r w:rsidR="008E0245" w:rsidRPr="00D34968">
      <w:rPr>
        <w:rStyle w:val="a6"/>
        <w:sz w:val="28"/>
        <w:szCs w:val="28"/>
      </w:rPr>
      <w:fldChar w:fldCharType="end"/>
    </w:r>
    <w:r>
      <w:rPr>
        <w:rStyle w:val="a6"/>
        <w:rFonts w:hint="eastAsia"/>
        <w:sz w:val="28"/>
        <w:szCs w:val="28"/>
      </w:rPr>
      <w:t xml:space="preserve"> </w:t>
    </w:r>
    <w:r>
      <w:rPr>
        <w:rStyle w:val="a6"/>
        <w:rFonts w:hint="eastAsia"/>
        <w:sz w:val="28"/>
        <w:szCs w:val="28"/>
      </w:rPr>
      <w:t>—</w:t>
    </w:r>
    <w:r w:rsidRPr="00D34968">
      <w:rPr>
        <w:rStyle w:val="a6"/>
        <w:rFonts w:hint="eastAsia"/>
        <w:color w:val="FFFFFF"/>
        <w:sz w:val="28"/>
        <w:szCs w:val="28"/>
      </w:rPr>
      <w:t>—</w:t>
    </w:r>
  </w:p>
  <w:p w:rsidR="0008331E" w:rsidRPr="004D6746" w:rsidRDefault="0008331E" w:rsidP="004D6746">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6A2" w:rsidRDefault="00C016A2">
      <w:r>
        <w:separator/>
      </w:r>
    </w:p>
  </w:footnote>
  <w:footnote w:type="continuationSeparator" w:id="1">
    <w:p w:rsidR="00C016A2" w:rsidRDefault="00C016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9A0" w:rsidRDefault="007639A0" w:rsidP="007639A0">
    <w:pPr>
      <w:pStyle w:val="af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9A0" w:rsidRDefault="007639A0" w:rsidP="007639A0">
    <w:pPr>
      <w:pStyle w:val="af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8BDD9B"/>
    <w:multiLevelType w:val="singleLevel"/>
    <w:tmpl w:val="818BDD9B"/>
    <w:lvl w:ilvl="0">
      <w:start w:val="1"/>
      <w:numFmt w:val="chineseCounting"/>
      <w:suff w:val="nothing"/>
      <w:lvlText w:val="（%1）"/>
      <w:lvlJc w:val="left"/>
      <w:rPr>
        <w:rFonts w:hint="eastAsia"/>
      </w:rPr>
    </w:lvl>
  </w:abstractNum>
  <w:abstractNum w:abstractNumId="1">
    <w:nsid w:val="89866537"/>
    <w:multiLevelType w:val="singleLevel"/>
    <w:tmpl w:val="89866537"/>
    <w:lvl w:ilvl="0">
      <w:start w:val="1"/>
      <w:numFmt w:val="chineseCounting"/>
      <w:suff w:val="nothing"/>
      <w:lvlText w:val="%1、"/>
      <w:lvlJc w:val="left"/>
      <w:rPr>
        <w:rFonts w:hint="eastAsia"/>
      </w:rPr>
    </w:lvl>
  </w:abstractNum>
  <w:abstractNum w:abstractNumId="2">
    <w:nsid w:val="968D0DD9"/>
    <w:multiLevelType w:val="singleLevel"/>
    <w:tmpl w:val="D0922D44"/>
    <w:lvl w:ilvl="0">
      <w:start w:val="1"/>
      <w:numFmt w:val="japaneseCounting"/>
      <w:suff w:val="nothing"/>
      <w:lvlText w:val="%1、"/>
      <w:lvlJc w:val="left"/>
      <w:rPr>
        <w:rFonts w:ascii="Times New Roman" w:eastAsia="仿宋_GB2312" w:hAnsi="Times New Roman" w:cs="Times New Roman"/>
      </w:rPr>
    </w:lvl>
  </w:abstractNum>
  <w:abstractNum w:abstractNumId="3">
    <w:nsid w:val="BCD92375"/>
    <w:multiLevelType w:val="singleLevel"/>
    <w:tmpl w:val="BCD92375"/>
    <w:lvl w:ilvl="0">
      <w:start w:val="1"/>
      <w:numFmt w:val="chineseCounting"/>
      <w:suff w:val="nothing"/>
      <w:lvlText w:val="（%1）"/>
      <w:lvlJc w:val="left"/>
      <w:rPr>
        <w:rFonts w:hint="eastAsia"/>
      </w:rPr>
    </w:lvl>
  </w:abstractNum>
  <w:abstractNum w:abstractNumId="4">
    <w:nsid w:val="DF12E343"/>
    <w:multiLevelType w:val="singleLevel"/>
    <w:tmpl w:val="DF12E343"/>
    <w:lvl w:ilvl="0">
      <w:start w:val="2"/>
      <w:numFmt w:val="chineseCounting"/>
      <w:suff w:val="nothing"/>
      <w:lvlText w:val="（%1）"/>
      <w:lvlJc w:val="left"/>
      <w:rPr>
        <w:rFonts w:hint="eastAsia"/>
      </w:rPr>
    </w:lvl>
  </w:abstractNum>
  <w:abstractNum w:abstractNumId="5">
    <w:nsid w:val="EA65872B"/>
    <w:multiLevelType w:val="singleLevel"/>
    <w:tmpl w:val="EA65872B"/>
    <w:lvl w:ilvl="0">
      <w:start w:val="1"/>
      <w:numFmt w:val="chineseCounting"/>
      <w:suff w:val="nothing"/>
      <w:lvlText w:val="%1、"/>
      <w:lvlJc w:val="left"/>
      <w:rPr>
        <w:rFonts w:hint="eastAsia"/>
      </w:rPr>
    </w:lvl>
  </w:abstractNum>
  <w:abstractNum w:abstractNumId="6">
    <w:nsid w:val="FECA0FB3"/>
    <w:multiLevelType w:val="singleLevel"/>
    <w:tmpl w:val="FECA0FB3"/>
    <w:lvl w:ilvl="0">
      <w:start w:val="1"/>
      <w:numFmt w:val="chineseCounting"/>
      <w:suff w:val="nothing"/>
      <w:lvlText w:val="%1、"/>
      <w:lvlJc w:val="left"/>
      <w:rPr>
        <w:rFonts w:hint="eastAsia"/>
      </w:rPr>
    </w:lvl>
  </w:abstractNum>
  <w:abstractNum w:abstractNumId="7">
    <w:nsid w:val="00000005"/>
    <w:multiLevelType w:val="singleLevel"/>
    <w:tmpl w:val="00000005"/>
    <w:lvl w:ilvl="0">
      <w:start w:val="1"/>
      <w:numFmt w:val="chineseCounting"/>
      <w:suff w:val="nothing"/>
      <w:lvlText w:val="%1、"/>
      <w:lvlJc w:val="left"/>
    </w:lvl>
  </w:abstractNum>
  <w:abstractNum w:abstractNumId="8">
    <w:nsid w:val="00000009"/>
    <w:multiLevelType w:val="singleLevel"/>
    <w:tmpl w:val="00000009"/>
    <w:lvl w:ilvl="0">
      <w:start w:val="1"/>
      <w:numFmt w:val="chineseCounting"/>
      <w:suff w:val="nothing"/>
      <w:lvlText w:val="%1、"/>
      <w:lvlJc w:val="left"/>
    </w:lvl>
  </w:abstractNum>
  <w:abstractNum w:abstractNumId="9">
    <w:nsid w:val="0000000A"/>
    <w:multiLevelType w:val="singleLevel"/>
    <w:tmpl w:val="0000000A"/>
    <w:lvl w:ilvl="0">
      <w:start w:val="2"/>
      <w:numFmt w:val="chineseCounting"/>
      <w:suff w:val="nothing"/>
      <w:lvlText w:val="%1、"/>
      <w:lvlJc w:val="left"/>
    </w:lvl>
  </w:abstractNum>
  <w:abstractNum w:abstractNumId="10">
    <w:nsid w:val="0611632D"/>
    <w:multiLevelType w:val="hybridMultilevel"/>
    <w:tmpl w:val="72AE058A"/>
    <w:lvl w:ilvl="0" w:tplc="1D2EF80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6C855A8"/>
    <w:multiLevelType w:val="hybridMultilevel"/>
    <w:tmpl w:val="8F1455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0AAB05CA"/>
    <w:multiLevelType w:val="singleLevel"/>
    <w:tmpl w:val="00000000"/>
    <w:lvl w:ilvl="0">
      <w:start w:val="1"/>
      <w:numFmt w:val="chineseCounting"/>
      <w:suff w:val="nothing"/>
      <w:lvlText w:val="%1、"/>
      <w:lvlJc w:val="left"/>
    </w:lvl>
  </w:abstractNum>
  <w:abstractNum w:abstractNumId="13">
    <w:nsid w:val="0C9741BD"/>
    <w:multiLevelType w:val="hybridMultilevel"/>
    <w:tmpl w:val="616CE31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0DC734DE"/>
    <w:multiLevelType w:val="hybridMultilevel"/>
    <w:tmpl w:val="CB10CB4E"/>
    <w:lvl w:ilvl="0" w:tplc="0409000F">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5">
    <w:nsid w:val="1193CD6C"/>
    <w:multiLevelType w:val="singleLevel"/>
    <w:tmpl w:val="1193CD6C"/>
    <w:lvl w:ilvl="0">
      <w:start w:val="1"/>
      <w:numFmt w:val="chineseCounting"/>
      <w:suff w:val="nothing"/>
      <w:lvlText w:val="%1、"/>
      <w:lvlJc w:val="left"/>
      <w:rPr>
        <w:rFonts w:hint="eastAsia"/>
      </w:rPr>
    </w:lvl>
  </w:abstractNum>
  <w:abstractNum w:abstractNumId="16">
    <w:nsid w:val="138759C6"/>
    <w:multiLevelType w:val="hybridMultilevel"/>
    <w:tmpl w:val="9336F7DA"/>
    <w:lvl w:ilvl="0" w:tplc="B428E33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149422F5"/>
    <w:multiLevelType w:val="hybridMultilevel"/>
    <w:tmpl w:val="DCBA8416"/>
    <w:lvl w:ilvl="0" w:tplc="6AF82138">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960"/>
        </w:tabs>
        <w:ind w:left="960" w:hanging="420"/>
      </w:pPr>
    </w:lvl>
    <w:lvl w:ilvl="2" w:tplc="0409001B" w:tentative="1">
      <w:start w:val="1"/>
      <w:numFmt w:val="lowerRoman"/>
      <w:lvlText w:val="%3."/>
      <w:lvlJc w:val="righ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9" w:tentative="1">
      <w:start w:val="1"/>
      <w:numFmt w:val="lowerLetter"/>
      <w:lvlText w:val="%5)"/>
      <w:lvlJc w:val="left"/>
      <w:pPr>
        <w:tabs>
          <w:tab w:val="num" w:pos="2220"/>
        </w:tabs>
        <w:ind w:left="2220" w:hanging="420"/>
      </w:pPr>
    </w:lvl>
    <w:lvl w:ilvl="5" w:tplc="0409001B" w:tentative="1">
      <w:start w:val="1"/>
      <w:numFmt w:val="lowerRoman"/>
      <w:lvlText w:val="%6."/>
      <w:lvlJc w:val="righ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9" w:tentative="1">
      <w:start w:val="1"/>
      <w:numFmt w:val="lowerLetter"/>
      <w:lvlText w:val="%8)"/>
      <w:lvlJc w:val="left"/>
      <w:pPr>
        <w:tabs>
          <w:tab w:val="num" w:pos="3480"/>
        </w:tabs>
        <w:ind w:left="3480" w:hanging="420"/>
      </w:pPr>
    </w:lvl>
    <w:lvl w:ilvl="8" w:tplc="0409001B" w:tentative="1">
      <w:start w:val="1"/>
      <w:numFmt w:val="lowerRoman"/>
      <w:lvlText w:val="%9."/>
      <w:lvlJc w:val="right"/>
      <w:pPr>
        <w:tabs>
          <w:tab w:val="num" w:pos="3900"/>
        </w:tabs>
        <w:ind w:left="3900" w:hanging="420"/>
      </w:pPr>
    </w:lvl>
  </w:abstractNum>
  <w:abstractNum w:abstractNumId="18">
    <w:nsid w:val="1C273434"/>
    <w:multiLevelType w:val="hybridMultilevel"/>
    <w:tmpl w:val="BAA01D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1D034BF9"/>
    <w:multiLevelType w:val="singleLevel"/>
    <w:tmpl w:val="1D034BF9"/>
    <w:lvl w:ilvl="0">
      <w:start w:val="2"/>
      <w:numFmt w:val="decimal"/>
      <w:suff w:val="nothing"/>
      <w:lvlText w:val="（%1）"/>
      <w:lvlJc w:val="left"/>
    </w:lvl>
  </w:abstractNum>
  <w:abstractNum w:abstractNumId="20">
    <w:nsid w:val="22CF35CD"/>
    <w:multiLevelType w:val="singleLevel"/>
    <w:tmpl w:val="22CF35CD"/>
    <w:lvl w:ilvl="0">
      <w:start w:val="1"/>
      <w:numFmt w:val="chineseCounting"/>
      <w:suff w:val="nothing"/>
      <w:lvlText w:val="%1、"/>
      <w:lvlJc w:val="left"/>
      <w:rPr>
        <w:rFonts w:hint="eastAsia"/>
      </w:rPr>
    </w:lvl>
  </w:abstractNum>
  <w:abstractNum w:abstractNumId="21">
    <w:nsid w:val="25A56FBD"/>
    <w:multiLevelType w:val="hybridMultilevel"/>
    <w:tmpl w:val="43E29DD8"/>
    <w:lvl w:ilvl="0" w:tplc="B91880F2">
      <w:start w:val="1"/>
      <w:numFmt w:val="decimal"/>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2">
    <w:nsid w:val="25EF0129"/>
    <w:multiLevelType w:val="hybridMultilevel"/>
    <w:tmpl w:val="6AD25FB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289E7314"/>
    <w:multiLevelType w:val="multilevel"/>
    <w:tmpl w:val="887C8932"/>
    <w:lvl w:ilvl="0">
      <w:start w:val="1"/>
      <w:numFmt w:val="decimal"/>
      <w:lvlText w:val="第%1章"/>
      <w:lvlJc w:val="left"/>
      <w:pPr>
        <w:tabs>
          <w:tab w:val="num" w:pos="556"/>
        </w:tabs>
        <w:ind w:left="556" w:hanging="425"/>
      </w:pPr>
      <w:rPr>
        <w:rFonts w:hint="eastAsia"/>
        <w:sz w:val="36"/>
        <w:szCs w:val="36"/>
      </w:rPr>
    </w:lvl>
    <w:lvl w:ilvl="1">
      <w:start w:val="1"/>
      <w:numFmt w:val="decimal"/>
      <w:lvlText w:val="%1.%2"/>
      <w:lvlJc w:val="left"/>
      <w:pPr>
        <w:tabs>
          <w:tab w:val="num" w:pos="1407"/>
        </w:tabs>
        <w:ind w:left="1407" w:hanging="992"/>
      </w:pPr>
      <w:rPr>
        <w:rFonts w:hint="eastAsia"/>
      </w:rPr>
    </w:lvl>
    <w:lvl w:ilvl="2">
      <w:start w:val="1"/>
      <w:numFmt w:val="decimal"/>
      <w:lvlText w:val="%1.%2.%3"/>
      <w:lvlJc w:val="left"/>
      <w:pPr>
        <w:tabs>
          <w:tab w:val="num" w:pos="1702"/>
        </w:tabs>
        <w:ind w:left="1549" w:hanging="1418"/>
      </w:pPr>
      <w:rPr>
        <w:rFonts w:hint="eastAsia"/>
      </w:rPr>
    </w:lvl>
    <w:lvl w:ilvl="3">
      <w:start w:val="1"/>
      <w:numFmt w:val="decimal"/>
      <w:pStyle w:val="4"/>
      <w:lvlText w:val="%1.%2.%3.%4"/>
      <w:lvlJc w:val="left"/>
      <w:pPr>
        <w:tabs>
          <w:tab w:val="num" w:pos="2487"/>
        </w:tabs>
        <w:ind w:left="2115" w:hanging="708"/>
      </w:pPr>
      <w:rPr>
        <w:rFonts w:hint="eastAsia"/>
      </w:rPr>
    </w:lvl>
    <w:lvl w:ilvl="4">
      <w:start w:val="1"/>
      <w:numFmt w:val="decimal"/>
      <w:lvlText w:val="%1.%2.%3.%4.%5"/>
      <w:lvlJc w:val="left"/>
      <w:pPr>
        <w:tabs>
          <w:tab w:val="num" w:pos="3272"/>
        </w:tabs>
        <w:ind w:left="2682" w:hanging="850"/>
      </w:pPr>
      <w:rPr>
        <w:rFonts w:hint="eastAsia"/>
      </w:rPr>
    </w:lvl>
    <w:lvl w:ilvl="5">
      <w:start w:val="1"/>
      <w:numFmt w:val="decimal"/>
      <w:lvlText w:val="%1.%2.%3.%4.%5.%6"/>
      <w:lvlJc w:val="left"/>
      <w:pPr>
        <w:tabs>
          <w:tab w:val="num" w:pos="3697"/>
        </w:tabs>
        <w:ind w:left="3391" w:hanging="1134"/>
      </w:pPr>
      <w:rPr>
        <w:rFonts w:hint="eastAsia"/>
      </w:rPr>
    </w:lvl>
    <w:lvl w:ilvl="6">
      <w:start w:val="1"/>
      <w:numFmt w:val="decimal"/>
      <w:lvlText w:val="%1.%2.%3.%4.%5.%6.%7"/>
      <w:lvlJc w:val="left"/>
      <w:pPr>
        <w:tabs>
          <w:tab w:val="num" w:pos="4482"/>
        </w:tabs>
        <w:ind w:left="3958" w:hanging="1276"/>
      </w:pPr>
      <w:rPr>
        <w:rFonts w:hint="eastAsia"/>
      </w:rPr>
    </w:lvl>
    <w:lvl w:ilvl="7">
      <w:start w:val="1"/>
      <w:numFmt w:val="decimal"/>
      <w:lvlText w:val="%1.%2.%3.%4.%5.%6.%7.%8"/>
      <w:lvlJc w:val="left"/>
      <w:pPr>
        <w:tabs>
          <w:tab w:val="num" w:pos="5267"/>
        </w:tabs>
        <w:ind w:left="4525" w:hanging="1418"/>
      </w:pPr>
      <w:rPr>
        <w:rFonts w:hint="eastAsia"/>
      </w:rPr>
    </w:lvl>
    <w:lvl w:ilvl="8">
      <w:start w:val="1"/>
      <w:numFmt w:val="decimal"/>
      <w:lvlText w:val="%1.%2.%3.%4.%5.%6.%7.%8.%9"/>
      <w:lvlJc w:val="left"/>
      <w:pPr>
        <w:tabs>
          <w:tab w:val="num" w:pos="6053"/>
        </w:tabs>
        <w:ind w:left="5233" w:hanging="1700"/>
      </w:pPr>
      <w:rPr>
        <w:rFonts w:hint="eastAsia"/>
      </w:rPr>
    </w:lvl>
  </w:abstractNum>
  <w:abstractNum w:abstractNumId="24">
    <w:nsid w:val="2ADF3CC3"/>
    <w:multiLevelType w:val="singleLevel"/>
    <w:tmpl w:val="2ADF3CC3"/>
    <w:lvl w:ilvl="0">
      <w:start w:val="3"/>
      <w:numFmt w:val="decimal"/>
      <w:suff w:val="nothing"/>
      <w:lvlText w:val="（%1）"/>
      <w:lvlJc w:val="left"/>
      <w:pPr>
        <w:ind w:left="0" w:firstLine="0"/>
      </w:pPr>
    </w:lvl>
  </w:abstractNum>
  <w:abstractNum w:abstractNumId="25">
    <w:nsid w:val="2D861BCD"/>
    <w:multiLevelType w:val="hybridMultilevel"/>
    <w:tmpl w:val="8AF20152"/>
    <w:lvl w:ilvl="0" w:tplc="D88C263E">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6">
    <w:nsid w:val="39407C1C"/>
    <w:multiLevelType w:val="hybridMultilevel"/>
    <w:tmpl w:val="D73CA67E"/>
    <w:lvl w:ilvl="0" w:tplc="1DAC8FB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3D841238"/>
    <w:multiLevelType w:val="singleLevel"/>
    <w:tmpl w:val="3D841238"/>
    <w:lvl w:ilvl="0">
      <w:start w:val="1"/>
      <w:numFmt w:val="chineseCounting"/>
      <w:suff w:val="nothing"/>
      <w:lvlText w:val="%1、"/>
      <w:lvlJc w:val="left"/>
      <w:rPr>
        <w:rFonts w:hint="eastAsia"/>
      </w:rPr>
    </w:lvl>
  </w:abstractNum>
  <w:abstractNum w:abstractNumId="28">
    <w:nsid w:val="485F2012"/>
    <w:multiLevelType w:val="multilevel"/>
    <w:tmpl w:val="6AD25FB2"/>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4DAD2184"/>
    <w:multiLevelType w:val="multilevel"/>
    <w:tmpl w:val="38883F9E"/>
    <w:lvl w:ilvl="0">
      <w:start w:val="1"/>
      <w:numFmt w:val="none"/>
      <w:suff w:val="nothing"/>
      <w:lvlText w:val="%1"/>
      <w:lvlJc w:val="left"/>
      <w:rPr>
        <w:rFonts w:ascii="Times New Roman" w:hAnsi="Times New Roman" w:cs="Times New Roman" w:hint="default"/>
        <w:b/>
        <w:bCs/>
        <w:i w:val="0"/>
        <w:iCs w:val="0"/>
        <w:sz w:val="21"/>
        <w:szCs w:val="21"/>
      </w:rPr>
    </w:lvl>
    <w:lvl w:ilvl="1">
      <w:start w:val="1"/>
      <w:numFmt w:val="decimal"/>
      <w:suff w:val="nothing"/>
      <w:lvlText w:val="%1%2　"/>
      <w:lvlJc w:val="left"/>
      <w:rPr>
        <w:rFonts w:ascii="黑体" w:eastAsia="黑体" w:hAnsi="Times New Roman" w:hint="eastAsia"/>
        <w:b w:val="0"/>
        <w:bCs w:val="0"/>
        <w:i w:val="0"/>
        <w:iCs w:val="0"/>
        <w:sz w:val="28"/>
        <w:szCs w:val="28"/>
      </w:rPr>
    </w:lvl>
    <w:lvl w:ilvl="2">
      <w:start w:val="1"/>
      <w:numFmt w:val="decimal"/>
      <w:suff w:val="nothing"/>
      <w:lvlText w:val="%1%2.%3　"/>
      <w:lvlJc w:val="left"/>
      <w:pPr>
        <w:ind w:left="315"/>
      </w:pPr>
      <w:rPr>
        <w:rFonts w:ascii="黑体" w:eastAsia="黑体" w:hAnsi="Times New Roman" w:hint="eastAsia"/>
        <w:b w:val="0"/>
        <w:bCs w:val="0"/>
        <w:i w:val="0"/>
        <w:iCs w:val="0"/>
        <w:color w:val="auto"/>
        <w:sz w:val="24"/>
        <w:szCs w:val="24"/>
      </w:rPr>
    </w:lvl>
    <w:lvl w:ilvl="3">
      <w:start w:val="1"/>
      <w:numFmt w:val="none"/>
      <w:suff w:val="nothing"/>
      <w:lvlText w:val="1.1.1.1"/>
      <w:lvlJc w:val="left"/>
      <w:rPr>
        <w:rFonts w:ascii="黑体" w:eastAsia="黑体" w:hAnsi="Times New Roman" w:hint="eastAsia"/>
        <w:b w:val="0"/>
        <w:bCs w:val="0"/>
        <w:i w:val="0"/>
        <w:iCs w:val="0"/>
        <w:sz w:val="24"/>
        <w:szCs w:val="24"/>
      </w:rPr>
    </w:lvl>
    <w:lvl w:ilvl="4">
      <w:start w:val="1"/>
      <w:numFmt w:val="decimal"/>
      <w:suff w:val="nothing"/>
      <w:lvlText w:val="%1%2.%3.%4.%5　"/>
      <w:lvlJc w:val="left"/>
      <w:rPr>
        <w:rFonts w:ascii="黑体" w:eastAsia="黑体" w:hAnsi="Times New Roman" w:hint="eastAsia"/>
        <w:b w:val="0"/>
        <w:bCs w:val="0"/>
        <w:i w:val="0"/>
        <w:iCs w:val="0"/>
        <w:sz w:val="21"/>
        <w:szCs w:val="21"/>
      </w:rPr>
    </w:lvl>
    <w:lvl w:ilvl="5">
      <w:start w:val="1"/>
      <w:numFmt w:val="decimal"/>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nsid w:val="523B5C0D"/>
    <w:multiLevelType w:val="hybridMultilevel"/>
    <w:tmpl w:val="88A83480"/>
    <w:lvl w:ilvl="0" w:tplc="C69ABF68">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3040B86"/>
    <w:multiLevelType w:val="hybridMultilevel"/>
    <w:tmpl w:val="5358C0FC"/>
    <w:lvl w:ilvl="0" w:tplc="7CCE46B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37B5425"/>
    <w:multiLevelType w:val="hybridMultilevel"/>
    <w:tmpl w:val="1674CDE6"/>
    <w:lvl w:ilvl="0" w:tplc="CE1234EE">
      <w:numFmt w:val="decimal"/>
      <w:lvlText w:val="%1"/>
      <w:lvlJc w:val="left"/>
      <w:pPr>
        <w:ind w:left="360" w:hanging="360"/>
      </w:pPr>
      <w:rPr>
        <w:rFonts w:eastAsia="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5DB6FD7"/>
    <w:multiLevelType w:val="hybridMultilevel"/>
    <w:tmpl w:val="E346719E"/>
    <w:lvl w:ilvl="0" w:tplc="6A246DB2">
      <w:start w:val="2"/>
      <w:numFmt w:val="bullet"/>
      <w:lvlText w:val="—"/>
      <w:lvlJc w:val="left"/>
      <w:pPr>
        <w:ind w:left="570" w:hanging="57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62DCE58"/>
    <w:multiLevelType w:val="singleLevel"/>
    <w:tmpl w:val="562DCE58"/>
    <w:lvl w:ilvl="0">
      <w:start w:val="1"/>
      <w:numFmt w:val="chineseCounting"/>
      <w:suff w:val="nothing"/>
      <w:lvlText w:val="%1、"/>
      <w:lvlJc w:val="left"/>
    </w:lvl>
  </w:abstractNum>
  <w:abstractNum w:abstractNumId="35">
    <w:nsid w:val="562DD06B"/>
    <w:multiLevelType w:val="singleLevel"/>
    <w:tmpl w:val="562DD06B"/>
    <w:lvl w:ilvl="0">
      <w:start w:val="1"/>
      <w:numFmt w:val="chineseCounting"/>
      <w:suff w:val="nothing"/>
      <w:lvlText w:val="%1、"/>
      <w:lvlJc w:val="left"/>
    </w:lvl>
  </w:abstractNum>
  <w:abstractNum w:abstractNumId="36">
    <w:nsid w:val="562DD962"/>
    <w:multiLevelType w:val="singleLevel"/>
    <w:tmpl w:val="562DD962"/>
    <w:lvl w:ilvl="0">
      <w:start w:val="1"/>
      <w:numFmt w:val="chineseCounting"/>
      <w:suff w:val="nothing"/>
      <w:lvlText w:val="%1、"/>
      <w:lvlJc w:val="left"/>
    </w:lvl>
  </w:abstractNum>
  <w:abstractNum w:abstractNumId="37">
    <w:nsid w:val="562DDCD8"/>
    <w:multiLevelType w:val="singleLevel"/>
    <w:tmpl w:val="562DDCD8"/>
    <w:lvl w:ilvl="0">
      <w:start w:val="1"/>
      <w:numFmt w:val="chineseCounting"/>
      <w:suff w:val="nothing"/>
      <w:lvlText w:val="%1、"/>
      <w:lvlJc w:val="left"/>
    </w:lvl>
  </w:abstractNum>
  <w:abstractNum w:abstractNumId="38">
    <w:nsid w:val="562E27D7"/>
    <w:multiLevelType w:val="singleLevel"/>
    <w:tmpl w:val="562E27D7"/>
    <w:lvl w:ilvl="0">
      <w:start w:val="1"/>
      <w:numFmt w:val="chineseCounting"/>
      <w:suff w:val="nothing"/>
      <w:lvlText w:val="%1、"/>
      <w:lvlJc w:val="left"/>
    </w:lvl>
  </w:abstractNum>
  <w:abstractNum w:abstractNumId="39">
    <w:nsid w:val="5CF22F96"/>
    <w:multiLevelType w:val="singleLevel"/>
    <w:tmpl w:val="5CF22F96"/>
    <w:lvl w:ilvl="0">
      <w:start w:val="1"/>
      <w:numFmt w:val="chineseCounting"/>
      <w:suff w:val="nothing"/>
      <w:lvlText w:val="%1、"/>
      <w:lvlJc w:val="left"/>
      <w:rPr>
        <w:rFonts w:hint="eastAsia"/>
      </w:rPr>
    </w:lvl>
  </w:abstractNum>
  <w:abstractNum w:abstractNumId="40">
    <w:nsid w:val="5DB7B0B8"/>
    <w:multiLevelType w:val="singleLevel"/>
    <w:tmpl w:val="5DB7B0B8"/>
    <w:lvl w:ilvl="0">
      <w:start w:val="1"/>
      <w:numFmt w:val="chineseCounting"/>
      <w:suff w:val="nothing"/>
      <w:lvlText w:val="%1、"/>
      <w:lvlJc w:val="left"/>
    </w:lvl>
  </w:abstractNum>
  <w:abstractNum w:abstractNumId="41">
    <w:nsid w:val="60F30D8C"/>
    <w:multiLevelType w:val="singleLevel"/>
    <w:tmpl w:val="D8082450"/>
    <w:lvl w:ilvl="0">
      <w:start w:val="1"/>
      <w:numFmt w:val="japaneseCounting"/>
      <w:suff w:val="nothing"/>
      <w:lvlText w:val="%1、"/>
      <w:lvlJc w:val="left"/>
      <w:rPr>
        <w:rFonts w:ascii="Times New Roman" w:eastAsia="仿宋_GB2312" w:hAnsi="Times New Roman" w:cs="Times New Roman"/>
      </w:rPr>
    </w:lvl>
  </w:abstractNum>
  <w:abstractNum w:abstractNumId="42">
    <w:nsid w:val="6A0763B8"/>
    <w:multiLevelType w:val="hybridMultilevel"/>
    <w:tmpl w:val="61F4529A"/>
    <w:lvl w:ilvl="0" w:tplc="E70A002E">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A94100E"/>
    <w:multiLevelType w:val="multilevel"/>
    <w:tmpl w:val="5358C0FC"/>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nsid w:val="6C164A92"/>
    <w:multiLevelType w:val="hybridMultilevel"/>
    <w:tmpl w:val="C5B2D34C"/>
    <w:lvl w:ilvl="0" w:tplc="B21663CA">
      <w:start w:val="1"/>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45">
    <w:nsid w:val="73500BBB"/>
    <w:multiLevelType w:val="hybridMultilevel"/>
    <w:tmpl w:val="F100151E"/>
    <w:lvl w:ilvl="0" w:tplc="0BDC37C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6992A1D"/>
    <w:multiLevelType w:val="hybridMultilevel"/>
    <w:tmpl w:val="812879F8"/>
    <w:lvl w:ilvl="0" w:tplc="14A2CD8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2"/>
  </w:num>
  <w:num w:numId="2">
    <w:abstractNumId w:val="8"/>
  </w:num>
  <w:num w:numId="3">
    <w:abstractNumId w:val="9"/>
  </w:num>
  <w:num w:numId="4">
    <w:abstractNumId w:val="7"/>
  </w:num>
  <w:num w:numId="5">
    <w:abstractNumId w:val="16"/>
  </w:num>
  <w:num w:numId="6">
    <w:abstractNumId w:val="46"/>
  </w:num>
  <w:num w:numId="7">
    <w:abstractNumId w:val="31"/>
  </w:num>
  <w:num w:numId="8">
    <w:abstractNumId w:val="43"/>
  </w:num>
  <w:num w:numId="9">
    <w:abstractNumId w:val="44"/>
  </w:num>
  <w:num w:numId="10">
    <w:abstractNumId w:val="21"/>
  </w:num>
  <w:num w:numId="11">
    <w:abstractNumId w:val="13"/>
  </w:num>
  <w:num w:numId="12">
    <w:abstractNumId w:val="42"/>
  </w:num>
  <w:num w:numId="13">
    <w:abstractNumId w:val="25"/>
  </w:num>
  <w:num w:numId="14">
    <w:abstractNumId w:val="17"/>
  </w:num>
  <w:num w:numId="15">
    <w:abstractNumId w:val="14"/>
  </w:num>
  <w:num w:numId="16">
    <w:abstractNumId w:val="23"/>
  </w:num>
  <w:num w:numId="17">
    <w:abstractNumId w:val="29"/>
  </w:num>
  <w:num w:numId="18">
    <w:abstractNumId w:val="22"/>
  </w:num>
  <w:num w:numId="19">
    <w:abstractNumId w:val="28"/>
  </w:num>
  <w:num w:numId="20">
    <w:abstractNumId w:val="37"/>
  </w:num>
  <w:num w:numId="21">
    <w:abstractNumId w:val="34"/>
  </w:num>
  <w:num w:numId="22">
    <w:abstractNumId w:val="35"/>
  </w:num>
  <w:num w:numId="23">
    <w:abstractNumId w:val="38"/>
  </w:num>
  <w:num w:numId="24">
    <w:abstractNumId w:val="36"/>
  </w:num>
  <w:num w:numId="25">
    <w:abstractNumId w:val="15"/>
  </w:num>
  <w:num w:numId="26">
    <w:abstractNumId w:val="6"/>
  </w:num>
  <w:num w:numId="27">
    <w:abstractNumId w:val="20"/>
  </w:num>
  <w:num w:numId="28">
    <w:abstractNumId w:val="33"/>
  </w:num>
  <w:num w:numId="29">
    <w:abstractNumId w:val="2"/>
  </w:num>
  <w:num w:numId="30">
    <w:abstractNumId w:val="41"/>
  </w:num>
  <w:num w:numId="31">
    <w:abstractNumId w:val="0"/>
  </w:num>
  <w:num w:numId="32">
    <w:abstractNumId w:val="1"/>
  </w:num>
  <w:num w:numId="33">
    <w:abstractNumId w:val="40"/>
  </w:num>
  <w:num w:numId="34">
    <w:abstractNumId w:val="30"/>
  </w:num>
  <w:num w:numId="35">
    <w:abstractNumId w:val="26"/>
  </w:num>
  <w:num w:numId="36">
    <w:abstractNumId w:val="45"/>
  </w:num>
  <w:num w:numId="37">
    <w:abstractNumId w:val="19"/>
  </w:num>
  <w:num w:numId="38">
    <w:abstractNumId w:val="4"/>
  </w:num>
  <w:num w:numId="39">
    <w:abstractNumId w:val="18"/>
  </w:num>
  <w:num w:numId="40">
    <w:abstractNumId w:val="11"/>
  </w:num>
  <w:num w:numId="41">
    <w:abstractNumId w:val="5"/>
  </w:num>
  <w:num w:numId="42">
    <w:abstractNumId w:val="24"/>
    <w:lvlOverride w:ilvl="0">
      <w:startOverride w:val="3"/>
    </w:lvlOverride>
  </w:num>
  <w:num w:numId="43">
    <w:abstractNumId w:val="39"/>
  </w:num>
  <w:num w:numId="44">
    <w:abstractNumId w:val="3"/>
  </w:num>
  <w:num w:numId="45">
    <w:abstractNumId w:val="27"/>
  </w:num>
  <w:num w:numId="46">
    <w:abstractNumId w:val="10"/>
  </w:num>
  <w:num w:numId="4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mirrorMargins/>
  <w:bordersDoNotSurroundHeader/>
  <w:bordersDoNotSurroundFooter/>
  <w:hideSpellingErrors/>
  <w:proofState w:spelling="clean" w:grammar="clean"/>
  <w:attachedTemplate r:id="rId1"/>
  <w:stylePaneFormatFilter w:val="3F01"/>
  <w:documentProtection w:edit="forms" w:enforcement="1" w:cryptProviderType="rsaFull" w:cryptAlgorithmClass="hash" w:cryptAlgorithmType="typeAny" w:cryptAlgorithmSid="4" w:cryptSpinCount="50000" w:hash="8O1F2hlbHNVGkFQHSnUWc7YnNv4=" w:salt="jFZpaUMJJMqZOcr4cch/NA=="/>
  <w:defaultTabStop w:val="420"/>
  <w:evenAndOddHeaders/>
  <w:drawingGridHorizontalSpacing w:val="206"/>
  <w:drawingGridVerticalSpacing w:val="156"/>
  <w:displayHorizontalDrawingGridEvery w:val="0"/>
  <w:displayVerticalDrawingGridEvery w:val="2"/>
  <w:characterSpacingControl w:val="compressPunctuation"/>
  <w:doNotValidateAgainstSchema/>
  <w:doNotDemarcateInvalidXml/>
  <w:hdrShapeDefaults>
    <o:shapedefaults v:ext="edit" spidmax="2954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815"/>
    <w:rsid w:val="00000E40"/>
    <w:rsid w:val="0000147E"/>
    <w:rsid w:val="000015EF"/>
    <w:rsid w:val="000017EF"/>
    <w:rsid w:val="0000196D"/>
    <w:rsid w:val="00002E58"/>
    <w:rsid w:val="000031E6"/>
    <w:rsid w:val="000033E0"/>
    <w:rsid w:val="0000372D"/>
    <w:rsid w:val="00003EA5"/>
    <w:rsid w:val="00004939"/>
    <w:rsid w:val="00004EAB"/>
    <w:rsid w:val="00005A3A"/>
    <w:rsid w:val="00005B31"/>
    <w:rsid w:val="00005BCA"/>
    <w:rsid w:val="00005C98"/>
    <w:rsid w:val="00006063"/>
    <w:rsid w:val="00007633"/>
    <w:rsid w:val="00007A1B"/>
    <w:rsid w:val="00010071"/>
    <w:rsid w:val="00010981"/>
    <w:rsid w:val="00010DA8"/>
    <w:rsid w:val="00010F8A"/>
    <w:rsid w:val="00011287"/>
    <w:rsid w:val="00011485"/>
    <w:rsid w:val="00011737"/>
    <w:rsid w:val="00011851"/>
    <w:rsid w:val="00011BD7"/>
    <w:rsid w:val="00011C58"/>
    <w:rsid w:val="00012649"/>
    <w:rsid w:val="0001273A"/>
    <w:rsid w:val="00013171"/>
    <w:rsid w:val="000137AC"/>
    <w:rsid w:val="00013B8D"/>
    <w:rsid w:val="00013BC8"/>
    <w:rsid w:val="00013FCC"/>
    <w:rsid w:val="000147D5"/>
    <w:rsid w:val="000150EF"/>
    <w:rsid w:val="00015270"/>
    <w:rsid w:val="00015B06"/>
    <w:rsid w:val="00015CA4"/>
    <w:rsid w:val="00015D33"/>
    <w:rsid w:val="000161CC"/>
    <w:rsid w:val="0001637D"/>
    <w:rsid w:val="000165AB"/>
    <w:rsid w:val="00017349"/>
    <w:rsid w:val="000178B0"/>
    <w:rsid w:val="00017BE7"/>
    <w:rsid w:val="000203F4"/>
    <w:rsid w:val="00021874"/>
    <w:rsid w:val="0002233E"/>
    <w:rsid w:val="00023F0C"/>
    <w:rsid w:val="00024479"/>
    <w:rsid w:val="00024493"/>
    <w:rsid w:val="00024628"/>
    <w:rsid w:val="0002596A"/>
    <w:rsid w:val="00025DEC"/>
    <w:rsid w:val="00027AA1"/>
    <w:rsid w:val="00030487"/>
    <w:rsid w:val="00031B04"/>
    <w:rsid w:val="00031E1E"/>
    <w:rsid w:val="0003229E"/>
    <w:rsid w:val="00032548"/>
    <w:rsid w:val="00032B98"/>
    <w:rsid w:val="0003346D"/>
    <w:rsid w:val="00034044"/>
    <w:rsid w:val="0003428F"/>
    <w:rsid w:val="00034F8A"/>
    <w:rsid w:val="00035E59"/>
    <w:rsid w:val="000363D3"/>
    <w:rsid w:val="00036870"/>
    <w:rsid w:val="000372C9"/>
    <w:rsid w:val="0003737B"/>
    <w:rsid w:val="00037C04"/>
    <w:rsid w:val="00040F98"/>
    <w:rsid w:val="0004283A"/>
    <w:rsid w:val="00042F75"/>
    <w:rsid w:val="000430BD"/>
    <w:rsid w:val="00043531"/>
    <w:rsid w:val="00043587"/>
    <w:rsid w:val="000435EA"/>
    <w:rsid w:val="0004399D"/>
    <w:rsid w:val="00043F9D"/>
    <w:rsid w:val="00044158"/>
    <w:rsid w:val="000445CD"/>
    <w:rsid w:val="00044A09"/>
    <w:rsid w:val="00045046"/>
    <w:rsid w:val="00045274"/>
    <w:rsid w:val="00045613"/>
    <w:rsid w:val="000459EF"/>
    <w:rsid w:val="000465B3"/>
    <w:rsid w:val="0004709E"/>
    <w:rsid w:val="00050E8E"/>
    <w:rsid w:val="00051940"/>
    <w:rsid w:val="0005285A"/>
    <w:rsid w:val="000531BD"/>
    <w:rsid w:val="00053288"/>
    <w:rsid w:val="000532C2"/>
    <w:rsid w:val="00053D7A"/>
    <w:rsid w:val="000544F4"/>
    <w:rsid w:val="00054F59"/>
    <w:rsid w:val="000550B5"/>
    <w:rsid w:val="00055230"/>
    <w:rsid w:val="00055A3B"/>
    <w:rsid w:val="00055CF6"/>
    <w:rsid w:val="00055CF7"/>
    <w:rsid w:val="000567CC"/>
    <w:rsid w:val="00056A5D"/>
    <w:rsid w:val="000573C0"/>
    <w:rsid w:val="000574AA"/>
    <w:rsid w:val="00057524"/>
    <w:rsid w:val="00057896"/>
    <w:rsid w:val="00057B19"/>
    <w:rsid w:val="00057EBE"/>
    <w:rsid w:val="0006015A"/>
    <w:rsid w:val="000602DE"/>
    <w:rsid w:val="00060407"/>
    <w:rsid w:val="00060AB8"/>
    <w:rsid w:val="00060D02"/>
    <w:rsid w:val="00061961"/>
    <w:rsid w:val="00061C40"/>
    <w:rsid w:val="0006215C"/>
    <w:rsid w:val="00062977"/>
    <w:rsid w:val="000637E2"/>
    <w:rsid w:val="00063C81"/>
    <w:rsid w:val="0006467E"/>
    <w:rsid w:val="00064DCC"/>
    <w:rsid w:val="000652A4"/>
    <w:rsid w:val="00065BA7"/>
    <w:rsid w:val="00066C05"/>
    <w:rsid w:val="00067383"/>
    <w:rsid w:val="00067F04"/>
    <w:rsid w:val="00070461"/>
    <w:rsid w:val="000707FF"/>
    <w:rsid w:val="000708B6"/>
    <w:rsid w:val="0007115D"/>
    <w:rsid w:val="00071380"/>
    <w:rsid w:val="0007159B"/>
    <w:rsid w:val="00071DC8"/>
    <w:rsid w:val="00072169"/>
    <w:rsid w:val="00072EB5"/>
    <w:rsid w:val="00072ED6"/>
    <w:rsid w:val="00072F20"/>
    <w:rsid w:val="00073070"/>
    <w:rsid w:val="0007335B"/>
    <w:rsid w:val="000734BD"/>
    <w:rsid w:val="00073557"/>
    <w:rsid w:val="00073615"/>
    <w:rsid w:val="000736EE"/>
    <w:rsid w:val="00073EF9"/>
    <w:rsid w:val="00074715"/>
    <w:rsid w:val="00074B8A"/>
    <w:rsid w:val="000758AE"/>
    <w:rsid w:val="00075F2B"/>
    <w:rsid w:val="000767B0"/>
    <w:rsid w:val="00076D79"/>
    <w:rsid w:val="00080322"/>
    <w:rsid w:val="00080882"/>
    <w:rsid w:val="00081286"/>
    <w:rsid w:val="00081444"/>
    <w:rsid w:val="00082017"/>
    <w:rsid w:val="000825DC"/>
    <w:rsid w:val="000828E8"/>
    <w:rsid w:val="00083043"/>
    <w:rsid w:val="0008331E"/>
    <w:rsid w:val="00083C90"/>
    <w:rsid w:val="00084BBD"/>
    <w:rsid w:val="00084FEE"/>
    <w:rsid w:val="0008524A"/>
    <w:rsid w:val="0008692D"/>
    <w:rsid w:val="00086EF1"/>
    <w:rsid w:val="00087403"/>
    <w:rsid w:val="00087ABE"/>
    <w:rsid w:val="000907AC"/>
    <w:rsid w:val="00090F47"/>
    <w:rsid w:val="00092623"/>
    <w:rsid w:val="000935DC"/>
    <w:rsid w:val="00093DB8"/>
    <w:rsid w:val="0009454D"/>
    <w:rsid w:val="00094715"/>
    <w:rsid w:val="00094D84"/>
    <w:rsid w:val="00094EFD"/>
    <w:rsid w:val="000958A0"/>
    <w:rsid w:val="00096BB8"/>
    <w:rsid w:val="00097C8D"/>
    <w:rsid w:val="000A07D1"/>
    <w:rsid w:val="000A10A2"/>
    <w:rsid w:val="000A1EA9"/>
    <w:rsid w:val="000A285F"/>
    <w:rsid w:val="000A2EC5"/>
    <w:rsid w:val="000A3268"/>
    <w:rsid w:val="000A3274"/>
    <w:rsid w:val="000A40EF"/>
    <w:rsid w:val="000A4638"/>
    <w:rsid w:val="000A50E7"/>
    <w:rsid w:val="000A714B"/>
    <w:rsid w:val="000A7AB2"/>
    <w:rsid w:val="000A7DBD"/>
    <w:rsid w:val="000B0988"/>
    <w:rsid w:val="000B0C2C"/>
    <w:rsid w:val="000B0E7E"/>
    <w:rsid w:val="000B13EC"/>
    <w:rsid w:val="000B15BB"/>
    <w:rsid w:val="000B1D48"/>
    <w:rsid w:val="000B20CC"/>
    <w:rsid w:val="000B21BA"/>
    <w:rsid w:val="000B2ED0"/>
    <w:rsid w:val="000B383F"/>
    <w:rsid w:val="000B3A43"/>
    <w:rsid w:val="000B404E"/>
    <w:rsid w:val="000B45D1"/>
    <w:rsid w:val="000B4668"/>
    <w:rsid w:val="000B4F6F"/>
    <w:rsid w:val="000B564B"/>
    <w:rsid w:val="000B5B04"/>
    <w:rsid w:val="000B5E1E"/>
    <w:rsid w:val="000B5EE1"/>
    <w:rsid w:val="000B64B5"/>
    <w:rsid w:val="000B673F"/>
    <w:rsid w:val="000B72DA"/>
    <w:rsid w:val="000B7848"/>
    <w:rsid w:val="000B79E6"/>
    <w:rsid w:val="000B7E04"/>
    <w:rsid w:val="000C033A"/>
    <w:rsid w:val="000C0364"/>
    <w:rsid w:val="000C1C33"/>
    <w:rsid w:val="000C2001"/>
    <w:rsid w:val="000C23D0"/>
    <w:rsid w:val="000C2809"/>
    <w:rsid w:val="000C386D"/>
    <w:rsid w:val="000C3A14"/>
    <w:rsid w:val="000C51D4"/>
    <w:rsid w:val="000C6A5B"/>
    <w:rsid w:val="000C6C0D"/>
    <w:rsid w:val="000C729D"/>
    <w:rsid w:val="000C7F62"/>
    <w:rsid w:val="000D0BB9"/>
    <w:rsid w:val="000D1073"/>
    <w:rsid w:val="000D1153"/>
    <w:rsid w:val="000D1501"/>
    <w:rsid w:val="000D16C1"/>
    <w:rsid w:val="000D1D3E"/>
    <w:rsid w:val="000D1D83"/>
    <w:rsid w:val="000D1E09"/>
    <w:rsid w:val="000D1E47"/>
    <w:rsid w:val="000D220A"/>
    <w:rsid w:val="000D29B7"/>
    <w:rsid w:val="000D2D47"/>
    <w:rsid w:val="000D3417"/>
    <w:rsid w:val="000D3F54"/>
    <w:rsid w:val="000D40A9"/>
    <w:rsid w:val="000D4445"/>
    <w:rsid w:val="000D5C4A"/>
    <w:rsid w:val="000D5C7A"/>
    <w:rsid w:val="000D5EB0"/>
    <w:rsid w:val="000D640E"/>
    <w:rsid w:val="000D73E4"/>
    <w:rsid w:val="000D7ACD"/>
    <w:rsid w:val="000E016C"/>
    <w:rsid w:val="000E0226"/>
    <w:rsid w:val="000E0DF8"/>
    <w:rsid w:val="000E11FE"/>
    <w:rsid w:val="000E17BF"/>
    <w:rsid w:val="000E2071"/>
    <w:rsid w:val="000E2155"/>
    <w:rsid w:val="000E282F"/>
    <w:rsid w:val="000E29E8"/>
    <w:rsid w:val="000E2C9D"/>
    <w:rsid w:val="000E3636"/>
    <w:rsid w:val="000E4363"/>
    <w:rsid w:val="000E45ED"/>
    <w:rsid w:val="000E4797"/>
    <w:rsid w:val="000E49B3"/>
    <w:rsid w:val="000E54A4"/>
    <w:rsid w:val="000E55E8"/>
    <w:rsid w:val="000E6714"/>
    <w:rsid w:val="000E6D27"/>
    <w:rsid w:val="000E7D02"/>
    <w:rsid w:val="000E7D20"/>
    <w:rsid w:val="000E7D2B"/>
    <w:rsid w:val="000F07E9"/>
    <w:rsid w:val="000F0FA0"/>
    <w:rsid w:val="000F137C"/>
    <w:rsid w:val="000F19AC"/>
    <w:rsid w:val="000F1ADD"/>
    <w:rsid w:val="000F1BB7"/>
    <w:rsid w:val="000F1C3F"/>
    <w:rsid w:val="000F1E81"/>
    <w:rsid w:val="000F221C"/>
    <w:rsid w:val="000F298A"/>
    <w:rsid w:val="000F3602"/>
    <w:rsid w:val="000F361A"/>
    <w:rsid w:val="000F44CF"/>
    <w:rsid w:val="000F48D3"/>
    <w:rsid w:val="000F5FAA"/>
    <w:rsid w:val="000F6031"/>
    <w:rsid w:val="000F613A"/>
    <w:rsid w:val="000F68E1"/>
    <w:rsid w:val="000F6957"/>
    <w:rsid w:val="000F701F"/>
    <w:rsid w:val="000F786C"/>
    <w:rsid w:val="000F78EC"/>
    <w:rsid w:val="000F7A66"/>
    <w:rsid w:val="000F7CAF"/>
    <w:rsid w:val="0010028B"/>
    <w:rsid w:val="00100B2A"/>
    <w:rsid w:val="00100D64"/>
    <w:rsid w:val="00100F5C"/>
    <w:rsid w:val="00101C38"/>
    <w:rsid w:val="00102D2C"/>
    <w:rsid w:val="00103664"/>
    <w:rsid w:val="001045EC"/>
    <w:rsid w:val="00104775"/>
    <w:rsid w:val="00104BFE"/>
    <w:rsid w:val="00104DD9"/>
    <w:rsid w:val="00104E15"/>
    <w:rsid w:val="00105441"/>
    <w:rsid w:val="00105B65"/>
    <w:rsid w:val="001060FC"/>
    <w:rsid w:val="00106484"/>
    <w:rsid w:val="00106864"/>
    <w:rsid w:val="00106C65"/>
    <w:rsid w:val="00106D08"/>
    <w:rsid w:val="00106F32"/>
    <w:rsid w:val="00107726"/>
    <w:rsid w:val="0011049E"/>
    <w:rsid w:val="001109FC"/>
    <w:rsid w:val="00111510"/>
    <w:rsid w:val="00111589"/>
    <w:rsid w:val="00111C80"/>
    <w:rsid w:val="00111DAB"/>
    <w:rsid w:val="001132FF"/>
    <w:rsid w:val="00114313"/>
    <w:rsid w:val="001152C3"/>
    <w:rsid w:val="0011613A"/>
    <w:rsid w:val="00116AAD"/>
    <w:rsid w:val="00116AE5"/>
    <w:rsid w:val="001171F3"/>
    <w:rsid w:val="00117578"/>
    <w:rsid w:val="0011786F"/>
    <w:rsid w:val="00117B93"/>
    <w:rsid w:val="00117BA4"/>
    <w:rsid w:val="00117F62"/>
    <w:rsid w:val="0012036E"/>
    <w:rsid w:val="00120400"/>
    <w:rsid w:val="0012054C"/>
    <w:rsid w:val="0012079D"/>
    <w:rsid w:val="001222FA"/>
    <w:rsid w:val="0012284D"/>
    <w:rsid w:val="00122D7E"/>
    <w:rsid w:val="00123556"/>
    <w:rsid w:val="00123CA6"/>
    <w:rsid w:val="00124119"/>
    <w:rsid w:val="001241CB"/>
    <w:rsid w:val="001245E2"/>
    <w:rsid w:val="00125436"/>
    <w:rsid w:val="00125823"/>
    <w:rsid w:val="0012689D"/>
    <w:rsid w:val="00126FA8"/>
    <w:rsid w:val="001278F5"/>
    <w:rsid w:val="00127F9C"/>
    <w:rsid w:val="00130550"/>
    <w:rsid w:val="00130FC9"/>
    <w:rsid w:val="0013104F"/>
    <w:rsid w:val="001315C6"/>
    <w:rsid w:val="0013161F"/>
    <w:rsid w:val="0013221D"/>
    <w:rsid w:val="00132370"/>
    <w:rsid w:val="0013239C"/>
    <w:rsid w:val="00132E8E"/>
    <w:rsid w:val="001330BD"/>
    <w:rsid w:val="00133F01"/>
    <w:rsid w:val="001347A4"/>
    <w:rsid w:val="0013481B"/>
    <w:rsid w:val="00134F0C"/>
    <w:rsid w:val="001361ED"/>
    <w:rsid w:val="00136396"/>
    <w:rsid w:val="0013644B"/>
    <w:rsid w:val="00136C58"/>
    <w:rsid w:val="00136D81"/>
    <w:rsid w:val="001374FA"/>
    <w:rsid w:val="001378DF"/>
    <w:rsid w:val="001379BC"/>
    <w:rsid w:val="0014016C"/>
    <w:rsid w:val="00140525"/>
    <w:rsid w:val="00140D60"/>
    <w:rsid w:val="00141760"/>
    <w:rsid w:val="00141767"/>
    <w:rsid w:val="00142485"/>
    <w:rsid w:val="001427D5"/>
    <w:rsid w:val="001436F6"/>
    <w:rsid w:val="001438C8"/>
    <w:rsid w:val="00143E8C"/>
    <w:rsid w:val="00144D44"/>
    <w:rsid w:val="00144EAB"/>
    <w:rsid w:val="00145DE1"/>
    <w:rsid w:val="00145EDB"/>
    <w:rsid w:val="001463D6"/>
    <w:rsid w:val="00146823"/>
    <w:rsid w:val="0014693F"/>
    <w:rsid w:val="00151501"/>
    <w:rsid w:val="00151CD9"/>
    <w:rsid w:val="0015209F"/>
    <w:rsid w:val="00152528"/>
    <w:rsid w:val="0015290B"/>
    <w:rsid w:val="00152C3E"/>
    <w:rsid w:val="00152CD6"/>
    <w:rsid w:val="00154384"/>
    <w:rsid w:val="00154B8C"/>
    <w:rsid w:val="00155366"/>
    <w:rsid w:val="001554C9"/>
    <w:rsid w:val="001560C4"/>
    <w:rsid w:val="00156598"/>
    <w:rsid w:val="001565FD"/>
    <w:rsid w:val="00156FF8"/>
    <w:rsid w:val="0015706A"/>
    <w:rsid w:val="00161EFB"/>
    <w:rsid w:val="0016290E"/>
    <w:rsid w:val="00163503"/>
    <w:rsid w:val="00163D26"/>
    <w:rsid w:val="00164575"/>
    <w:rsid w:val="0016491F"/>
    <w:rsid w:val="00164F8D"/>
    <w:rsid w:val="001656E4"/>
    <w:rsid w:val="001665F3"/>
    <w:rsid w:val="0016675B"/>
    <w:rsid w:val="00167EFD"/>
    <w:rsid w:val="00170172"/>
    <w:rsid w:val="001703F3"/>
    <w:rsid w:val="001705E0"/>
    <w:rsid w:val="00170DA7"/>
    <w:rsid w:val="00170E1E"/>
    <w:rsid w:val="00171E85"/>
    <w:rsid w:val="00172510"/>
    <w:rsid w:val="00172A27"/>
    <w:rsid w:val="00172C18"/>
    <w:rsid w:val="00172C9F"/>
    <w:rsid w:val="00173334"/>
    <w:rsid w:val="00173C90"/>
    <w:rsid w:val="00174CA8"/>
    <w:rsid w:val="00174D10"/>
    <w:rsid w:val="00175477"/>
    <w:rsid w:val="00175C95"/>
    <w:rsid w:val="00175F29"/>
    <w:rsid w:val="00176096"/>
    <w:rsid w:val="00176724"/>
    <w:rsid w:val="00176C31"/>
    <w:rsid w:val="001773C9"/>
    <w:rsid w:val="001777EE"/>
    <w:rsid w:val="00177CF0"/>
    <w:rsid w:val="00180836"/>
    <w:rsid w:val="001812D9"/>
    <w:rsid w:val="00181912"/>
    <w:rsid w:val="00181E32"/>
    <w:rsid w:val="001820B5"/>
    <w:rsid w:val="00182325"/>
    <w:rsid w:val="00182343"/>
    <w:rsid w:val="001823CA"/>
    <w:rsid w:val="0018306E"/>
    <w:rsid w:val="0018375E"/>
    <w:rsid w:val="00184060"/>
    <w:rsid w:val="0018431D"/>
    <w:rsid w:val="001847BD"/>
    <w:rsid w:val="001858A6"/>
    <w:rsid w:val="00185BCD"/>
    <w:rsid w:val="00185D77"/>
    <w:rsid w:val="00190296"/>
    <w:rsid w:val="00190695"/>
    <w:rsid w:val="0019113D"/>
    <w:rsid w:val="001911EF"/>
    <w:rsid w:val="0019149F"/>
    <w:rsid w:val="001914EA"/>
    <w:rsid w:val="001918BF"/>
    <w:rsid w:val="00191916"/>
    <w:rsid w:val="00192672"/>
    <w:rsid w:val="00192783"/>
    <w:rsid w:val="00192906"/>
    <w:rsid w:val="00192C19"/>
    <w:rsid w:val="00193C10"/>
    <w:rsid w:val="00193E5F"/>
    <w:rsid w:val="00193F7F"/>
    <w:rsid w:val="00194218"/>
    <w:rsid w:val="001947F0"/>
    <w:rsid w:val="00194DFB"/>
    <w:rsid w:val="00194E14"/>
    <w:rsid w:val="0019511F"/>
    <w:rsid w:val="00196F7B"/>
    <w:rsid w:val="00197AEC"/>
    <w:rsid w:val="00197EEA"/>
    <w:rsid w:val="001A0136"/>
    <w:rsid w:val="001A0891"/>
    <w:rsid w:val="001A135B"/>
    <w:rsid w:val="001A2255"/>
    <w:rsid w:val="001A315B"/>
    <w:rsid w:val="001A38D9"/>
    <w:rsid w:val="001A3E7C"/>
    <w:rsid w:val="001A4470"/>
    <w:rsid w:val="001A4D2B"/>
    <w:rsid w:val="001A5311"/>
    <w:rsid w:val="001A5457"/>
    <w:rsid w:val="001A5CC8"/>
    <w:rsid w:val="001A5E3C"/>
    <w:rsid w:val="001A6B8E"/>
    <w:rsid w:val="001A7C07"/>
    <w:rsid w:val="001B0340"/>
    <w:rsid w:val="001B04AF"/>
    <w:rsid w:val="001B0607"/>
    <w:rsid w:val="001B06FE"/>
    <w:rsid w:val="001B0CBE"/>
    <w:rsid w:val="001B14B4"/>
    <w:rsid w:val="001B2739"/>
    <w:rsid w:val="001B36BD"/>
    <w:rsid w:val="001B4C74"/>
    <w:rsid w:val="001B5141"/>
    <w:rsid w:val="001B5C05"/>
    <w:rsid w:val="001B61E2"/>
    <w:rsid w:val="001B6EC4"/>
    <w:rsid w:val="001B70DE"/>
    <w:rsid w:val="001C0899"/>
    <w:rsid w:val="001C1ACE"/>
    <w:rsid w:val="001C1B85"/>
    <w:rsid w:val="001C21FD"/>
    <w:rsid w:val="001C243A"/>
    <w:rsid w:val="001C25CF"/>
    <w:rsid w:val="001C2C3B"/>
    <w:rsid w:val="001C2E3A"/>
    <w:rsid w:val="001C354C"/>
    <w:rsid w:val="001C3B97"/>
    <w:rsid w:val="001C3C6B"/>
    <w:rsid w:val="001C3D8E"/>
    <w:rsid w:val="001C467B"/>
    <w:rsid w:val="001C4798"/>
    <w:rsid w:val="001C51AE"/>
    <w:rsid w:val="001C7809"/>
    <w:rsid w:val="001C7965"/>
    <w:rsid w:val="001D044C"/>
    <w:rsid w:val="001D06FB"/>
    <w:rsid w:val="001D0EB9"/>
    <w:rsid w:val="001D15A4"/>
    <w:rsid w:val="001D1A03"/>
    <w:rsid w:val="001D2FDC"/>
    <w:rsid w:val="001D35C1"/>
    <w:rsid w:val="001D42A3"/>
    <w:rsid w:val="001D42A9"/>
    <w:rsid w:val="001D4356"/>
    <w:rsid w:val="001D46BC"/>
    <w:rsid w:val="001D4932"/>
    <w:rsid w:val="001D4FD9"/>
    <w:rsid w:val="001D53FE"/>
    <w:rsid w:val="001D5D0D"/>
    <w:rsid w:val="001D6A0E"/>
    <w:rsid w:val="001D780D"/>
    <w:rsid w:val="001D7CD5"/>
    <w:rsid w:val="001E0330"/>
    <w:rsid w:val="001E08DB"/>
    <w:rsid w:val="001E1D27"/>
    <w:rsid w:val="001E2F7A"/>
    <w:rsid w:val="001E3275"/>
    <w:rsid w:val="001E34FD"/>
    <w:rsid w:val="001E3F79"/>
    <w:rsid w:val="001E5B9D"/>
    <w:rsid w:val="001E5CE8"/>
    <w:rsid w:val="001E5DD2"/>
    <w:rsid w:val="001E616B"/>
    <w:rsid w:val="001E6F8F"/>
    <w:rsid w:val="001E7C9C"/>
    <w:rsid w:val="001F043A"/>
    <w:rsid w:val="001F04AC"/>
    <w:rsid w:val="001F0BA7"/>
    <w:rsid w:val="001F16BC"/>
    <w:rsid w:val="001F1D46"/>
    <w:rsid w:val="001F25A7"/>
    <w:rsid w:val="001F2E2E"/>
    <w:rsid w:val="001F3251"/>
    <w:rsid w:val="001F3941"/>
    <w:rsid w:val="001F432E"/>
    <w:rsid w:val="001F4BAC"/>
    <w:rsid w:val="001F4E4C"/>
    <w:rsid w:val="001F612E"/>
    <w:rsid w:val="001F6B96"/>
    <w:rsid w:val="001F7345"/>
    <w:rsid w:val="001F756F"/>
    <w:rsid w:val="001F783F"/>
    <w:rsid w:val="001F7A39"/>
    <w:rsid w:val="001F7DF1"/>
    <w:rsid w:val="00200AFF"/>
    <w:rsid w:val="00201148"/>
    <w:rsid w:val="00201AE8"/>
    <w:rsid w:val="00201E6C"/>
    <w:rsid w:val="0020234B"/>
    <w:rsid w:val="00202679"/>
    <w:rsid w:val="00202E08"/>
    <w:rsid w:val="00203725"/>
    <w:rsid w:val="00203E1D"/>
    <w:rsid w:val="002048F1"/>
    <w:rsid w:val="00205251"/>
    <w:rsid w:val="002052D0"/>
    <w:rsid w:val="00205B8F"/>
    <w:rsid w:val="00205C10"/>
    <w:rsid w:val="002068A6"/>
    <w:rsid w:val="002076B3"/>
    <w:rsid w:val="00207721"/>
    <w:rsid w:val="00207872"/>
    <w:rsid w:val="00207A26"/>
    <w:rsid w:val="00207BDE"/>
    <w:rsid w:val="0021018A"/>
    <w:rsid w:val="002102BB"/>
    <w:rsid w:val="00210E43"/>
    <w:rsid w:val="00212A11"/>
    <w:rsid w:val="00213198"/>
    <w:rsid w:val="002132CC"/>
    <w:rsid w:val="00214330"/>
    <w:rsid w:val="0021488E"/>
    <w:rsid w:val="002148AD"/>
    <w:rsid w:val="002150F8"/>
    <w:rsid w:val="002155EF"/>
    <w:rsid w:val="00215D41"/>
    <w:rsid w:val="002165C3"/>
    <w:rsid w:val="00217096"/>
    <w:rsid w:val="002178F1"/>
    <w:rsid w:val="0021791B"/>
    <w:rsid w:val="002203B0"/>
    <w:rsid w:val="00220C79"/>
    <w:rsid w:val="00220D61"/>
    <w:rsid w:val="0022143E"/>
    <w:rsid w:val="002215B8"/>
    <w:rsid w:val="00222C23"/>
    <w:rsid w:val="00222C58"/>
    <w:rsid w:val="002230F3"/>
    <w:rsid w:val="00223BF0"/>
    <w:rsid w:val="00224501"/>
    <w:rsid w:val="00224941"/>
    <w:rsid w:val="00225090"/>
    <w:rsid w:val="00225337"/>
    <w:rsid w:val="002254E9"/>
    <w:rsid w:val="00225BF9"/>
    <w:rsid w:val="00226D5B"/>
    <w:rsid w:val="00226F33"/>
    <w:rsid w:val="00227CD3"/>
    <w:rsid w:val="0023032F"/>
    <w:rsid w:val="002309CF"/>
    <w:rsid w:val="002312ED"/>
    <w:rsid w:val="00231CA1"/>
    <w:rsid w:val="002332F1"/>
    <w:rsid w:val="00234152"/>
    <w:rsid w:val="002343DB"/>
    <w:rsid w:val="002349C4"/>
    <w:rsid w:val="00235093"/>
    <w:rsid w:val="002353BD"/>
    <w:rsid w:val="00236AC8"/>
    <w:rsid w:val="00237D14"/>
    <w:rsid w:val="0024032A"/>
    <w:rsid w:val="00240855"/>
    <w:rsid w:val="002410A3"/>
    <w:rsid w:val="002410A6"/>
    <w:rsid w:val="00241194"/>
    <w:rsid w:val="002413F5"/>
    <w:rsid w:val="002417A5"/>
    <w:rsid w:val="00241F8A"/>
    <w:rsid w:val="002421D4"/>
    <w:rsid w:val="00243928"/>
    <w:rsid w:val="00243F6A"/>
    <w:rsid w:val="0024537F"/>
    <w:rsid w:val="002458B7"/>
    <w:rsid w:val="00245C6E"/>
    <w:rsid w:val="00245EAB"/>
    <w:rsid w:val="0024641F"/>
    <w:rsid w:val="00246815"/>
    <w:rsid w:val="00246851"/>
    <w:rsid w:val="002472A0"/>
    <w:rsid w:val="00247729"/>
    <w:rsid w:val="00247892"/>
    <w:rsid w:val="00247987"/>
    <w:rsid w:val="002479C7"/>
    <w:rsid w:val="00247CF3"/>
    <w:rsid w:val="00247E32"/>
    <w:rsid w:val="002504A1"/>
    <w:rsid w:val="00250816"/>
    <w:rsid w:val="00250C2C"/>
    <w:rsid w:val="002513DC"/>
    <w:rsid w:val="00251871"/>
    <w:rsid w:val="00251BD5"/>
    <w:rsid w:val="002523BE"/>
    <w:rsid w:val="00252DF5"/>
    <w:rsid w:val="00253005"/>
    <w:rsid w:val="0025337C"/>
    <w:rsid w:val="0025348B"/>
    <w:rsid w:val="00254346"/>
    <w:rsid w:val="002544D8"/>
    <w:rsid w:val="002548A1"/>
    <w:rsid w:val="00255310"/>
    <w:rsid w:val="0025549C"/>
    <w:rsid w:val="002554D0"/>
    <w:rsid w:val="00255928"/>
    <w:rsid w:val="00255F4A"/>
    <w:rsid w:val="002562D0"/>
    <w:rsid w:val="002568C2"/>
    <w:rsid w:val="002568D7"/>
    <w:rsid w:val="00256CA4"/>
    <w:rsid w:val="00256E1D"/>
    <w:rsid w:val="00257786"/>
    <w:rsid w:val="00260DCB"/>
    <w:rsid w:val="00260E89"/>
    <w:rsid w:val="00261158"/>
    <w:rsid w:val="00261487"/>
    <w:rsid w:val="00261C96"/>
    <w:rsid w:val="00262321"/>
    <w:rsid w:val="00262382"/>
    <w:rsid w:val="00262949"/>
    <w:rsid w:val="00262DCA"/>
    <w:rsid w:val="00265A38"/>
    <w:rsid w:val="00265F50"/>
    <w:rsid w:val="00266C2D"/>
    <w:rsid w:val="00266D45"/>
    <w:rsid w:val="00266DEA"/>
    <w:rsid w:val="002705DB"/>
    <w:rsid w:val="00270E35"/>
    <w:rsid w:val="00270E79"/>
    <w:rsid w:val="00271F1B"/>
    <w:rsid w:val="00272032"/>
    <w:rsid w:val="00272035"/>
    <w:rsid w:val="002723A9"/>
    <w:rsid w:val="00272C08"/>
    <w:rsid w:val="00273878"/>
    <w:rsid w:val="0027399B"/>
    <w:rsid w:val="0027561E"/>
    <w:rsid w:val="0027678D"/>
    <w:rsid w:val="0027711A"/>
    <w:rsid w:val="0027778D"/>
    <w:rsid w:val="002777E8"/>
    <w:rsid w:val="002778A4"/>
    <w:rsid w:val="002805D6"/>
    <w:rsid w:val="00280846"/>
    <w:rsid w:val="00280922"/>
    <w:rsid w:val="00280B0B"/>
    <w:rsid w:val="00280C22"/>
    <w:rsid w:val="00280EEB"/>
    <w:rsid w:val="002810C0"/>
    <w:rsid w:val="002815F2"/>
    <w:rsid w:val="0028195B"/>
    <w:rsid w:val="00282163"/>
    <w:rsid w:val="00282837"/>
    <w:rsid w:val="00282B25"/>
    <w:rsid w:val="00283CF8"/>
    <w:rsid w:val="00284C97"/>
    <w:rsid w:val="00285EC6"/>
    <w:rsid w:val="002862B5"/>
    <w:rsid w:val="00286E79"/>
    <w:rsid w:val="0028725D"/>
    <w:rsid w:val="0028752A"/>
    <w:rsid w:val="0028757D"/>
    <w:rsid w:val="00287626"/>
    <w:rsid w:val="002879C9"/>
    <w:rsid w:val="002901DC"/>
    <w:rsid w:val="002908A6"/>
    <w:rsid w:val="002909C8"/>
    <w:rsid w:val="00290B83"/>
    <w:rsid w:val="00290F30"/>
    <w:rsid w:val="00291AED"/>
    <w:rsid w:val="00291CA8"/>
    <w:rsid w:val="00292101"/>
    <w:rsid w:val="002923DD"/>
    <w:rsid w:val="002925B9"/>
    <w:rsid w:val="0029387A"/>
    <w:rsid w:val="00293D4B"/>
    <w:rsid w:val="00293FB4"/>
    <w:rsid w:val="00294831"/>
    <w:rsid w:val="00294F13"/>
    <w:rsid w:val="00295D30"/>
    <w:rsid w:val="00295E08"/>
    <w:rsid w:val="00296A78"/>
    <w:rsid w:val="00296ADC"/>
    <w:rsid w:val="00296FCF"/>
    <w:rsid w:val="00296FEE"/>
    <w:rsid w:val="002A0BBD"/>
    <w:rsid w:val="002A12C2"/>
    <w:rsid w:val="002A12E0"/>
    <w:rsid w:val="002A198A"/>
    <w:rsid w:val="002A1DDB"/>
    <w:rsid w:val="002A2125"/>
    <w:rsid w:val="002A24BA"/>
    <w:rsid w:val="002A3048"/>
    <w:rsid w:val="002A450A"/>
    <w:rsid w:val="002A453C"/>
    <w:rsid w:val="002A4626"/>
    <w:rsid w:val="002A5308"/>
    <w:rsid w:val="002A5658"/>
    <w:rsid w:val="002A5CDA"/>
    <w:rsid w:val="002A5DCE"/>
    <w:rsid w:val="002A6242"/>
    <w:rsid w:val="002A6306"/>
    <w:rsid w:val="002A6E81"/>
    <w:rsid w:val="002A77F1"/>
    <w:rsid w:val="002A7E4B"/>
    <w:rsid w:val="002B0195"/>
    <w:rsid w:val="002B04BA"/>
    <w:rsid w:val="002B0796"/>
    <w:rsid w:val="002B25B6"/>
    <w:rsid w:val="002B2B1D"/>
    <w:rsid w:val="002B328C"/>
    <w:rsid w:val="002B351C"/>
    <w:rsid w:val="002B38C4"/>
    <w:rsid w:val="002B4B91"/>
    <w:rsid w:val="002B4CF9"/>
    <w:rsid w:val="002B4D12"/>
    <w:rsid w:val="002B532E"/>
    <w:rsid w:val="002B6205"/>
    <w:rsid w:val="002B63AC"/>
    <w:rsid w:val="002B66ED"/>
    <w:rsid w:val="002B77BF"/>
    <w:rsid w:val="002B7D8E"/>
    <w:rsid w:val="002C0138"/>
    <w:rsid w:val="002C0505"/>
    <w:rsid w:val="002C069E"/>
    <w:rsid w:val="002C150E"/>
    <w:rsid w:val="002C31B8"/>
    <w:rsid w:val="002C3F96"/>
    <w:rsid w:val="002C44BA"/>
    <w:rsid w:val="002C45E7"/>
    <w:rsid w:val="002C471C"/>
    <w:rsid w:val="002C48D2"/>
    <w:rsid w:val="002C4A16"/>
    <w:rsid w:val="002C4ABE"/>
    <w:rsid w:val="002C4E31"/>
    <w:rsid w:val="002C5318"/>
    <w:rsid w:val="002C53CE"/>
    <w:rsid w:val="002C5517"/>
    <w:rsid w:val="002C563D"/>
    <w:rsid w:val="002C5A70"/>
    <w:rsid w:val="002C63A3"/>
    <w:rsid w:val="002C7D97"/>
    <w:rsid w:val="002D05DE"/>
    <w:rsid w:val="002D05E3"/>
    <w:rsid w:val="002D132C"/>
    <w:rsid w:val="002D16DB"/>
    <w:rsid w:val="002D1A31"/>
    <w:rsid w:val="002D211B"/>
    <w:rsid w:val="002D3A6D"/>
    <w:rsid w:val="002D4290"/>
    <w:rsid w:val="002D44DB"/>
    <w:rsid w:val="002D55DE"/>
    <w:rsid w:val="002D57EB"/>
    <w:rsid w:val="002D61DD"/>
    <w:rsid w:val="002D6880"/>
    <w:rsid w:val="002D6B20"/>
    <w:rsid w:val="002D6C13"/>
    <w:rsid w:val="002D7069"/>
    <w:rsid w:val="002D7227"/>
    <w:rsid w:val="002D7DF1"/>
    <w:rsid w:val="002E006F"/>
    <w:rsid w:val="002E05DE"/>
    <w:rsid w:val="002E0AA8"/>
    <w:rsid w:val="002E1CE0"/>
    <w:rsid w:val="002E2328"/>
    <w:rsid w:val="002E2B02"/>
    <w:rsid w:val="002E3744"/>
    <w:rsid w:val="002E40F5"/>
    <w:rsid w:val="002E4EFE"/>
    <w:rsid w:val="002E50A9"/>
    <w:rsid w:val="002E5507"/>
    <w:rsid w:val="002E5BD7"/>
    <w:rsid w:val="002E6846"/>
    <w:rsid w:val="002E7D38"/>
    <w:rsid w:val="002F080E"/>
    <w:rsid w:val="002F0B60"/>
    <w:rsid w:val="002F0E5C"/>
    <w:rsid w:val="002F1283"/>
    <w:rsid w:val="002F1CDE"/>
    <w:rsid w:val="002F251C"/>
    <w:rsid w:val="002F2B71"/>
    <w:rsid w:val="002F3AF6"/>
    <w:rsid w:val="002F3E95"/>
    <w:rsid w:val="002F4099"/>
    <w:rsid w:val="002F41B8"/>
    <w:rsid w:val="002F5109"/>
    <w:rsid w:val="002F58BB"/>
    <w:rsid w:val="002F5D60"/>
    <w:rsid w:val="002F60C8"/>
    <w:rsid w:val="002F6AB5"/>
    <w:rsid w:val="002F6BD5"/>
    <w:rsid w:val="002F7981"/>
    <w:rsid w:val="00300119"/>
    <w:rsid w:val="00300515"/>
    <w:rsid w:val="003007B4"/>
    <w:rsid w:val="00300B07"/>
    <w:rsid w:val="00300C89"/>
    <w:rsid w:val="00301F19"/>
    <w:rsid w:val="003020E6"/>
    <w:rsid w:val="0030231E"/>
    <w:rsid w:val="00302477"/>
    <w:rsid w:val="00302749"/>
    <w:rsid w:val="0030297B"/>
    <w:rsid w:val="00302C62"/>
    <w:rsid w:val="003030EF"/>
    <w:rsid w:val="003035EE"/>
    <w:rsid w:val="00304384"/>
    <w:rsid w:val="003044F8"/>
    <w:rsid w:val="0030478D"/>
    <w:rsid w:val="00304997"/>
    <w:rsid w:val="00304D72"/>
    <w:rsid w:val="003054CE"/>
    <w:rsid w:val="00306BE4"/>
    <w:rsid w:val="003074B9"/>
    <w:rsid w:val="0030756A"/>
    <w:rsid w:val="00307660"/>
    <w:rsid w:val="003076B6"/>
    <w:rsid w:val="003078C1"/>
    <w:rsid w:val="00307FF9"/>
    <w:rsid w:val="00310F21"/>
    <w:rsid w:val="00311A87"/>
    <w:rsid w:val="00312178"/>
    <w:rsid w:val="0031267C"/>
    <w:rsid w:val="003142DE"/>
    <w:rsid w:val="00315023"/>
    <w:rsid w:val="003151C6"/>
    <w:rsid w:val="00315230"/>
    <w:rsid w:val="00315464"/>
    <w:rsid w:val="00315631"/>
    <w:rsid w:val="00315F87"/>
    <w:rsid w:val="00316716"/>
    <w:rsid w:val="00316B8D"/>
    <w:rsid w:val="00317660"/>
    <w:rsid w:val="00317795"/>
    <w:rsid w:val="00317C8A"/>
    <w:rsid w:val="0032086E"/>
    <w:rsid w:val="00320A93"/>
    <w:rsid w:val="00320AA9"/>
    <w:rsid w:val="00320B38"/>
    <w:rsid w:val="00322480"/>
    <w:rsid w:val="0032260C"/>
    <w:rsid w:val="00322AD7"/>
    <w:rsid w:val="00322DCB"/>
    <w:rsid w:val="00323655"/>
    <w:rsid w:val="0032366E"/>
    <w:rsid w:val="00323762"/>
    <w:rsid w:val="0032426D"/>
    <w:rsid w:val="00324CE3"/>
    <w:rsid w:val="00325275"/>
    <w:rsid w:val="003263A6"/>
    <w:rsid w:val="003265A8"/>
    <w:rsid w:val="0032662F"/>
    <w:rsid w:val="00326E77"/>
    <w:rsid w:val="00327151"/>
    <w:rsid w:val="00327A3F"/>
    <w:rsid w:val="00330760"/>
    <w:rsid w:val="003307B1"/>
    <w:rsid w:val="0033087F"/>
    <w:rsid w:val="00330EA0"/>
    <w:rsid w:val="0033132C"/>
    <w:rsid w:val="003313F7"/>
    <w:rsid w:val="00331B33"/>
    <w:rsid w:val="003321CB"/>
    <w:rsid w:val="003324C1"/>
    <w:rsid w:val="0033280B"/>
    <w:rsid w:val="00332A87"/>
    <w:rsid w:val="00333052"/>
    <w:rsid w:val="00333326"/>
    <w:rsid w:val="00333527"/>
    <w:rsid w:val="003337B7"/>
    <w:rsid w:val="00333B40"/>
    <w:rsid w:val="00334959"/>
    <w:rsid w:val="00334DF6"/>
    <w:rsid w:val="00334EA4"/>
    <w:rsid w:val="00335061"/>
    <w:rsid w:val="00336C5A"/>
    <w:rsid w:val="0033729E"/>
    <w:rsid w:val="00337319"/>
    <w:rsid w:val="00340B18"/>
    <w:rsid w:val="003415B9"/>
    <w:rsid w:val="003418AE"/>
    <w:rsid w:val="00341BE6"/>
    <w:rsid w:val="00341D39"/>
    <w:rsid w:val="003427FD"/>
    <w:rsid w:val="0034311B"/>
    <w:rsid w:val="00343C2D"/>
    <w:rsid w:val="00344275"/>
    <w:rsid w:val="00344663"/>
    <w:rsid w:val="00345389"/>
    <w:rsid w:val="0034646D"/>
    <w:rsid w:val="00346603"/>
    <w:rsid w:val="003467E5"/>
    <w:rsid w:val="00346F54"/>
    <w:rsid w:val="003473C5"/>
    <w:rsid w:val="00347B26"/>
    <w:rsid w:val="00350120"/>
    <w:rsid w:val="0035018C"/>
    <w:rsid w:val="00350E29"/>
    <w:rsid w:val="00351CC4"/>
    <w:rsid w:val="00351E25"/>
    <w:rsid w:val="00352922"/>
    <w:rsid w:val="0035313B"/>
    <w:rsid w:val="00353579"/>
    <w:rsid w:val="003538D8"/>
    <w:rsid w:val="00353A9F"/>
    <w:rsid w:val="00353F8E"/>
    <w:rsid w:val="003543AA"/>
    <w:rsid w:val="00354462"/>
    <w:rsid w:val="003563B3"/>
    <w:rsid w:val="0035650F"/>
    <w:rsid w:val="003569CF"/>
    <w:rsid w:val="00356B9D"/>
    <w:rsid w:val="003578AA"/>
    <w:rsid w:val="00357908"/>
    <w:rsid w:val="00360621"/>
    <w:rsid w:val="00360651"/>
    <w:rsid w:val="003613F2"/>
    <w:rsid w:val="0036181D"/>
    <w:rsid w:val="00361A10"/>
    <w:rsid w:val="00362A80"/>
    <w:rsid w:val="00362B98"/>
    <w:rsid w:val="0036421F"/>
    <w:rsid w:val="003644F9"/>
    <w:rsid w:val="0036485F"/>
    <w:rsid w:val="00364B3C"/>
    <w:rsid w:val="00364F2B"/>
    <w:rsid w:val="00365764"/>
    <w:rsid w:val="00365A5E"/>
    <w:rsid w:val="003663DC"/>
    <w:rsid w:val="00367119"/>
    <w:rsid w:val="0036743A"/>
    <w:rsid w:val="00367624"/>
    <w:rsid w:val="003678A2"/>
    <w:rsid w:val="00367E16"/>
    <w:rsid w:val="00370025"/>
    <w:rsid w:val="00370311"/>
    <w:rsid w:val="00370702"/>
    <w:rsid w:val="00371390"/>
    <w:rsid w:val="00371C6C"/>
    <w:rsid w:val="00371D85"/>
    <w:rsid w:val="003721F0"/>
    <w:rsid w:val="003723F8"/>
    <w:rsid w:val="00372994"/>
    <w:rsid w:val="00372FC1"/>
    <w:rsid w:val="00373862"/>
    <w:rsid w:val="003747AB"/>
    <w:rsid w:val="0037579D"/>
    <w:rsid w:val="0037598A"/>
    <w:rsid w:val="00375B99"/>
    <w:rsid w:val="00376346"/>
    <w:rsid w:val="00376DCA"/>
    <w:rsid w:val="003770E3"/>
    <w:rsid w:val="00377A42"/>
    <w:rsid w:val="00377E45"/>
    <w:rsid w:val="00381128"/>
    <w:rsid w:val="003815A1"/>
    <w:rsid w:val="00381C71"/>
    <w:rsid w:val="0038377D"/>
    <w:rsid w:val="00383835"/>
    <w:rsid w:val="0038462E"/>
    <w:rsid w:val="0038489A"/>
    <w:rsid w:val="00384C30"/>
    <w:rsid w:val="00385125"/>
    <w:rsid w:val="00385141"/>
    <w:rsid w:val="0038662C"/>
    <w:rsid w:val="0038709F"/>
    <w:rsid w:val="0038713B"/>
    <w:rsid w:val="003879C3"/>
    <w:rsid w:val="0039057F"/>
    <w:rsid w:val="0039065F"/>
    <w:rsid w:val="00390A0D"/>
    <w:rsid w:val="00390ACB"/>
    <w:rsid w:val="00390B5F"/>
    <w:rsid w:val="00391277"/>
    <w:rsid w:val="00391C86"/>
    <w:rsid w:val="00391EDA"/>
    <w:rsid w:val="00392312"/>
    <w:rsid w:val="00392395"/>
    <w:rsid w:val="003925FA"/>
    <w:rsid w:val="003927E0"/>
    <w:rsid w:val="00392847"/>
    <w:rsid w:val="003929E2"/>
    <w:rsid w:val="00392CDB"/>
    <w:rsid w:val="003935A1"/>
    <w:rsid w:val="003935BB"/>
    <w:rsid w:val="00393C3A"/>
    <w:rsid w:val="003940BF"/>
    <w:rsid w:val="003945E5"/>
    <w:rsid w:val="00395444"/>
    <w:rsid w:val="00395815"/>
    <w:rsid w:val="003961CE"/>
    <w:rsid w:val="00397295"/>
    <w:rsid w:val="0039798F"/>
    <w:rsid w:val="003A058C"/>
    <w:rsid w:val="003A0F45"/>
    <w:rsid w:val="003A17CF"/>
    <w:rsid w:val="003A1B66"/>
    <w:rsid w:val="003A362D"/>
    <w:rsid w:val="003A3DC8"/>
    <w:rsid w:val="003A4DC9"/>
    <w:rsid w:val="003A5144"/>
    <w:rsid w:val="003A6805"/>
    <w:rsid w:val="003A6B55"/>
    <w:rsid w:val="003A6DFC"/>
    <w:rsid w:val="003A77C6"/>
    <w:rsid w:val="003B1169"/>
    <w:rsid w:val="003B121C"/>
    <w:rsid w:val="003B1316"/>
    <w:rsid w:val="003B1932"/>
    <w:rsid w:val="003B21BD"/>
    <w:rsid w:val="003B28C6"/>
    <w:rsid w:val="003B3B90"/>
    <w:rsid w:val="003B470A"/>
    <w:rsid w:val="003B4832"/>
    <w:rsid w:val="003B4BE1"/>
    <w:rsid w:val="003B552D"/>
    <w:rsid w:val="003B55CB"/>
    <w:rsid w:val="003B6B40"/>
    <w:rsid w:val="003B73E7"/>
    <w:rsid w:val="003B73F6"/>
    <w:rsid w:val="003C113E"/>
    <w:rsid w:val="003C2E87"/>
    <w:rsid w:val="003C3295"/>
    <w:rsid w:val="003C3598"/>
    <w:rsid w:val="003C37FB"/>
    <w:rsid w:val="003C3ADA"/>
    <w:rsid w:val="003C3E0F"/>
    <w:rsid w:val="003C3E12"/>
    <w:rsid w:val="003C422B"/>
    <w:rsid w:val="003C42E7"/>
    <w:rsid w:val="003C4597"/>
    <w:rsid w:val="003C48C0"/>
    <w:rsid w:val="003C50C9"/>
    <w:rsid w:val="003C5168"/>
    <w:rsid w:val="003C59D2"/>
    <w:rsid w:val="003C6D37"/>
    <w:rsid w:val="003C6FDE"/>
    <w:rsid w:val="003C74E1"/>
    <w:rsid w:val="003D0052"/>
    <w:rsid w:val="003D06AF"/>
    <w:rsid w:val="003D2EBF"/>
    <w:rsid w:val="003D2F10"/>
    <w:rsid w:val="003D3399"/>
    <w:rsid w:val="003D3BE3"/>
    <w:rsid w:val="003D42CE"/>
    <w:rsid w:val="003D4C67"/>
    <w:rsid w:val="003D5877"/>
    <w:rsid w:val="003D588E"/>
    <w:rsid w:val="003D5B77"/>
    <w:rsid w:val="003D6030"/>
    <w:rsid w:val="003D728D"/>
    <w:rsid w:val="003D730F"/>
    <w:rsid w:val="003D74A9"/>
    <w:rsid w:val="003D75D0"/>
    <w:rsid w:val="003E0171"/>
    <w:rsid w:val="003E079A"/>
    <w:rsid w:val="003E097F"/>
    <w:rsid w:val="003E0DF1"/>
    <w:rsid w:val="003E14EC"/>
    <w:rsid w:val="003E1C71"/>
    <w:rsid w:val="003E250A"/>
    <w:rsid w:val="003E2D74"/>
    <w:rsid w:val="003E2F2B"/>
    <w:rsid w:val="003E38FF"/>
    <w:rsid w:val="003E4747"/>
    <w:rsid w:val="003E4B07"/>
    <w:rsid w:val="003E4CC7"/>
    <w:rsid w:val="003E55A9"/>
    <w:rsid w:val="003E56FD"/>
    <w:rsid w:val="003E57F1"/>
    <w:rsid w:val="003E5A03"/>
    <w:rsid w:val="003E5BE4"/>
    <w:rsid w:val="003E5DAB"/>
    <w:rsid w:val="003E6339"/>
    <w:rsid w:val="003E6BC5"/>
    <w:rsid w:val="003E7837"/>
    <w:rsid w:val="003E7954"/>
    <w:rsid w:val="003E7B33"/>
    <w:rsid w:val="003E7DA6"/>
    <w:rsid w:val="003F0196"/>
    <w:rsid w:val="003F0CE4"/>
    <w:rsid w:val="003F0CF2"/>
    <w:rsid w:val="003F10A4"/>
    <w:rsid w:val="003F10BE"/>
    <w:rsid w:val="003F1265"/>
    <w:rsid w:val="003F1DD6"/>
    <w:rsid w:val="003F227B"/>
    <w:rsid w:val="003F2803"/>
    <w:rsid w:val="003F365D"/>
    <w:rsid w:val="003F3D7C"/>
    <w:rsid w:val="003F3E29"/>
    <w:rsid w:val="003F48FB"/>
    <w:rsid w:val="003F4FB5"/>
    <w:rsid w:val="003F530F"/>
    <w:rsid w:val="003F550B"/>
    <w:rsid w:val="003F57F5"/>
    <w:rsid w:val="003F5ADC"/>
    <w:rsid w:val="003F5BA1"/>
    <w:rsid w:val="003F6563"/>
    <w:rsid w:val="003F7176"/>
    <w:rsid w:val="003F745E"/>
    <w:rsid w:val="003F7756"/>
    <w:rsid w:val="0040000F"/>
    <w:rsid w:val="00400139"/>
    <w:rsid w:val="00400226"/>
    <w:rsid w:val="004003AA"/>
    <w:rsid w:val="00400B8E"/>
    <w:rsid w:val="004011F7"/>
    <w:rsid w:val="004011FF"/>
    <w:rsid w:val="00401959"/>
    <w:rsid w:val="00401AA7"/>
    <w:rsid w:val="0040343C"/>
    <w:rsid w:val="00403B29"/>
    <w:rsid w:val="0040596F"/>
    <w:rsid w:val="004061A9"/>
    <w:rsid w:val="004074F4"/>
    <w:rsid w:val="0040774E"/>
    <w:rsid w:val="00407F49"/>
    <w:rsid w:val="004101E8"/>
    <w:rsid w:val="00410440"/>
    <w:rsid w:val="00410A16"/>
    <w:rsid w:val="004119E5"/>
    <w:rsid w:val="00411B0A"/>
    <w:rsid w:val="004125C3"/>
    <w:rsid w:val="004125FD"/>
    <w:rsid w:val="00412902"/>
    <w:rsid w:val="00413535"/>
    <w:rsid w:val="004137E0"/>
    <w:rsid w:val="0041392B"/>
    <w:rsid w:val="0041396C"/>
    <w:rsid w:val="004139D5"/>
    <w:rsid w:val="00413A99"/>
    <w:rsid w:val="0041452D"/>
    <w:rsid w:val="00414D69"/>
    <w:rsid w:val="00415B3B"/>
    <w:rsid w:val="004168A5"/>
    <w:rsid w:val="00416B47"/>
    <w:rsid w:val="00417DE9"/>
    <w:rsid w:val="00420B27"/>
    <w:rsid w:val="00420B77"/>
    <w:rsid w:val="00421159"/>
    <w:rsid w:val="004211A6"/>
    <w:rsid w:val="0042126E"/>
    <w:rsid w:val="00422996"/>
    <w:rsid w:val="004229E2"/>
    <w:rsid w:val="00422A0D"/>
    <w:rsid w:val="0042313F"/>
    <w:rsid w:val="0042386D"/>
    <w:rsid w:val="00424367"/>
    <w:rsid w:val="00424803"/>
    <w:rsid w:val="00425142"/>
    <w:rsid w:val="0042572C"/>
    <w:rsid w:val="0042596E"/>
    <w:rsid w:val="00425E0B"/>
    <w:rsid w:val="004262F7"/>
    <w:rsid w:val="00427044"/>
    <w:rsid w:val="00430493"/>
    <w:rsid w:val="00430B6E"/>
    <w:rsid w:val="004312B7"/>
    <w:rsid w:val="00431459"/>
    <w:rsid w:val="0043163E"/>
    <w:rsid w:val="004319EE"/>
    <w:rsid w:val="00431EA4"/>
    <w:rsid w:val="004328E5"/>
    <w:rsid w:val="00432AF5"/>
    <w:rsid w:val="00432C92"/>
    <w:rsid w:val="00432EC5"/>
    <w:rsid w:val="004334DC"/>
    <w:rsid w:val="00433C8B"/>
    <w:rsid w:val="00434403"/>
    <w:rsid w:val="0043449D"/>
    <w:rsid w:val="004354E7"/>
    <w:rsid w:val="00435846"/>
    <w:rsid w:val="00436954"/>
    <w:rsid w:val="0043734F"/>
    <w:rsid w:val="0043748F"/>
    <w:rsid w:val="00437D14"/>
    <w:rsid w:val="00437F8D"/>
    <w:rsid w:val="00440763"/>
    <w:rsid w:val="00441265"/>
    <w:rsid w:val="004414FD"/>
    <w:rsid w:val="004420E3"/>
    <w:rsid w:val="004425BF"/>
    <w:rsid w:val="004428F1"/>
    <w:rsid w:val="00442C0C"/>
    <w:rsid w:val="004435A3"/>
    <w:rsid w:val="0044451A"/>
    <w:rsid w:val="0044475B"/>
    <w:rsid w:val="00444FAF"/>
    <w:rsid w:val="00445278"/>
    <w:rsid w:val="00445328"/>
    <w:rsid w:val="00445B70"/>
    <w:rsid w:val="004462E1"/>
    <w:rsid w:val="00446422"/>
    <w:rsid w:val="00447439"/>
    <w:rsid w:val="00447460"/>
    <w:rsid w:val="0044780B"/>
    <w:rsid w:val="00447DFE"/>
    <w:rsid w:val="00450037"/>
    <w:rsid w:val="004513DF"/>
    <w:rsid w:val="004515FD"/>
    <w:rsid w:val="0045190B"/>
    <w:rsid w:val="004526C7"/>
    <w:rsid w:val="00452D45"/>
    <w:rsid w:val="00452F86"/>
    <w:rsid w:val="00452FF6"/>
    <w:rsid w:val="00453254"/>
    <w:rsid w:val="0045332F"/>
    <w:rsid w:val="00453F17"/>
    <w:rsid w:val="004546BB"/>
    <w:rsid w:val="00454F2D"/>
    <w:rsid w:val="0045638D"/>
    <w:rsid w:val="004566F2"/>
    <w:rsid w:val="004568A2"/>
    <w:rsid w:val="00460CDD"/>
    <w:rsid w:val="00461355"/>
    <w:rsid w:val="0046136B"/>
    <w:rsid w:val="004613CD"/>
    <w:rsid w:val="004617BD"/>
    <w:rsid w:val="00461978"/>
    <w:rsid w:val="00461AF1"/>
    <w:rsid w:val="004621A8"/>
    <w:rsid w:val="0046283E"/>
    <w:rsid w:val="00462EDB"/>
    <w:rsid w:val="0046332D"/>
    <w:rsid w:val="004636E2"/>
    <w:rsid w:val="00463887"/>
    <w:rsid w:val="00463F92"/>
    <w:rsid w:val="0046506E"/>
    <w:rsid w:val="0046517C"/>
    <w:rsid w:val="004658E5"/>
    <w:rsid w:val="004663E3"/>
    <w:rsid w:val="0046702F"/>
    <w:rsid w:val="00467283"/>
    <w:rsid w:val="004672FC"/>
    <w:rsid w:val="00467A1C"/>
    <w:rsid w:val="00467D24"/>
    <w:rsid w:val="00470901"/>
    <w:rsid w:val="00470F07"/>
    <w:rsid w:val="0047129A"/>
    <w:rsid w:val="004718CC"/>
    <w:rsid w:val="00472E6E"/>
    <w:rsid w:val="0047325A"/>
    <w:rsid w:val="00474472"/>
    <w:rsid w:val="00474BC1"/>
    <w:rsid w:val="00474CCE"/>
    <w:rsid w:val="004754FD"/>
    <w:rsid w:val="004757AD"/>
    <w:rsid w:val="00476898"/>
    <w:rsid w:val="004775A4"/>
    <w:rsid w:val="00477D60"/>
    <w:rsid w:val="004806EB"/>
    <w:rsid w:val="00480DDC"/>
    <w:rsid w:val="00481CD8"/>
    <w:rsid w:val="00482467"/>
    <w:rsid w:val="004826A8"/>
    <w:rsid w:val="00482823"/>
    <w:rsid w:val="00482EF9"/>
    <w:rsid w:val="004833EF"/>
    <w:rsid w:val="004834DB"/>
    <w:rsid w:val="00483FBE"/>
    <w:rsid w:val="00484955"/>
    <w:rsid w:val="00484B9C"/>
    <w:rsid w:val="00484E1A"/>
    <w:rsid w:val="00485382"/>
    <w:rsid w:val="0048544C"/>
    <w:rsid w:val="00485D20"/>
    <w:rsid w:val="00486110"/>
    <w:rsid w:val="004865E5"/>
    <w:rsid w:val="00486835"/>
    <w:rsid w:val="00486845"/>
    <w:rsid w:val="00486ABF"/>
    <w:rsid w:val="00487896"/>
    <w:rsid w:val="00487FAB"/>
    <w:rsid w:val="00490461"/>
    <w:rsid w:val="004904F8"/>
    <w:rsid w:val="004910E1"/>
    <w:rsid w:val="00491485"/>
    <w:rsid w:val="004915B3"/>
    <w:rsid w:val="00491AC4"/>
    <w:rsid w:val="00492A9F"/>
    <w:rsid w:val="00492BCC"/>
    <w:rsid w:val="00493CDC"/>
    <w:rsid w:val="00493DF3"/>
    <w:rsid w:val="00493F7E"/>
    <w:rsid w:val="00493FBB"/>
    <w:rsid w:val="00494132"/>
    <w:rsid w:val="004946C4"/>
    <w:rsid w:val="0049490B"/>
    <w:rsid w:val="00494DA6"/>
    <w:rsid w:val="00495014"/>
    <w:rsid w:val="00495B4A"/>
    <w:rsid w:val="004964CD"/>
    <w:rsid w:val="00496C90"/>
    <w:rsid w:val="00497052"/>
    <w:rsid w:val="0049707E"/>
    <w:rsid w:val="00497ACE"/>
    <w:rsid w:val="004A15E9"/>
    <w:rsid w:val="004A1A6A"/>
    <w:rsid w:val="004A1F2D"/>
    <w:rsid w:val="004A24D3"/>
    <w:rsid w:val="004A25E1"/>
    <w:rsid w:val="004A26A3"/>
    <w:rsid w:val="004A2A47"/>
    <w:rsid w:val="004A2F12"/>
    <w:rsid w:val="004A328C"/>
    <w:rsid w:val="004A3CF0"/>
    <w:rsid w:val="004A3F8C"/>
    <w:rsid w:val="004A3FC8"/>
    <w:rsid w:val="004A4116"/>
    <w:rsid w:val="004A56B4"/>
    <w:rsid w:val="004A58C3"/>
    <w:rsid w:val="004A5BE5"/>
    <w:rsid w:val="004A5C8C"/>
    <w:rsid w:val="004A5CE9"/>
    <w:rsid w:val="004A60FF"/>
    <w:rsid w:val="004A6251"/>
    <w:rsid w:val="004A62C4"/>
    <w:rsid w:val="004A63EE"/>
    <w:rsid w:val="004A70C4"/>
    <w:rsid w:val="004A78FA"/>
    <w:rsid w:val="004A7BAE"/>
    <w:rsid w:val="004B0F96"/>
    <w:rsid w:val="004B1006"/>
    <w:rsid w:val="004B13D6"/>
    <w:rsid w:val="004B1658"/>
    <w:rsid w:val="004B1810"/>
    <w:rsid w:val="004B1E69"/>
    <w:rsid w:val="004B1F18"/>
    <w:rsid w:val="004B1FF3"/>
    <w:rsid w:val="004B2BC6"/>
    <w:rsid w:val="004B33F8"/>
    <w:rsid w:val="004B3646"/>
    <w:rsid w:val="004B397A"/>
    <w:rsid w:val="004B3D43"/>
    <w:rsid w:val="004B3F7C"/>
    <w:rsid w:val="004B440A"/>
    <w:rsid w:val="004B53D0"/>
    <w:rsid w:val="004B59C6"/>
    <w:rsid w:val="004B5E05"/>
    <w:rsid w:val="004B6C5C"/>
    <w:rsid w:val="004B781E"/>
    <w:rsid w:val="004B79CF"/>
    <w:rsid w:val="004B7B4E"/>
    <w:rsid w:val="004B7FC6"/>
    <w:rsid w:val="004C0153"/>
    <w:rsid w:val="004C0579"/>
    <w:rsid w:val="004C0AD9"/>
    <w:rsid w:val="004C0FCE"/>
    <w:rsid w:val="004C18BB"/>
    <w:rsid w:val="004C1EB2"/>
    <w:rsid w:val="004C2B5B"/>
    <w:rsid w:val="004C3B46"/>
    <w:rsid w:val="004C3EA9"/>
    <w:rsid w:val="004C45F2"/>
    <w:rsid w:val="004C4A4D"/>
    <w:rsid w:val="004C5357"/>
    <w:rsid w:val="004C586D"/>
    <w:rsid w:val="004C63A5"/>
    <w:rsid w:val="004C647A"/>
    <w:rsid w:val="004C6BC7"/>
    <w:rsid w:val="004C6F17"/>
    <w:rsid w:val="004C6F39"/>
    <w:rsid w:val="004C7485"/>
    <w:rsid w:val="004C758A"/>
    <w:rsid w:val="004C76D8"/>
    <w:rsid w:val="004D0618"/>
    <w:rsid w:val="004D06D0"/>
    <w:rsid w:val="004D16DC"/>
    <w:rsid w:val="004D24A5"/>
    <w:rsid w:val="004D29D9"/>
    <w:rsid w:val="004D2BF5"/>
    <w:rsid w:val="004D32FD"/>
    <w:rsid w:val="004D35E3"/>
    <w:rsid w:val="004D3EE5"/>
    <w:rsid w:val="004D45C5"/>
    <w:rsid w:val="004D50A4"/>
    <w:rsid w:val="004D5433"/>
    <w:rsid w:val="004D5A8F"/>
    <w:rsid w:val="004D6132"/>
    <w:rsid w:val="004D6746"/>
    <w:rsid w:val="004D7AA9"/>
    <w:rsid w:val="004E00BE"/>
    <w:rsid w:val="004E01AF"/>
    <w:rsid w:val="004E1473"/>
    <w:rsid w:val="004E18FE"/>
    <w:rsid w:val="004E1A42"/>
    <w:rsid w:val="004E1A81"/>
    <w:rsid w:val="004E1CAB"/>
    <w:rsid w:val="004E2770"/>
    <w:rsid w:val="004E28C5"/>
    <w:rsid w:val="004E2987"/>
    <w:rsid w:val="004E2F42"/>
    <w:rsid w:val="004E2FFF"/>
    <w:rsid w:val="004E354B"/>
    <w:rsid w:val="004E376D"/>
    <w:rsid w:val="004E3BBE"/>
    <w:rsid w:val="004E3DB9"/>
    <w:rsid w:val="004E3E75"/>
    <w:rsid w:val="004E3F4C"/>
    <w:rsid w:val="004E4BCD"/>
    <w:rsid w:val="004E4F4E"/>
    <w:rsid w:val="004E4F56"/>
    <w:rsid w:val="004E5622"/>
    <w:rsid w:val="004E6396"/>
    <w:rsid w:val="004E66A4"/>
    <w:rsid w:val="004E6953"/>
    <w:rsid w:val="004E697B"/>
    <w:rsid w:val="004E698F"/>
    <w:rsid w:val="004E7454"/>
    <w:rsid w:val="004E74A8"/>
    <w:rsid w:val="004E74A9"/>
    <w:rsid w:val="004E77C6"/>
    <w:rsid w:val="004F11C4"/>
    <w:rsid w:val="004F1704"/>
    <w:rsid w:val="004F2005"/>
    <w:rsid w:val="004F21BD"/>
    <w:rsid w:val="004F21F1"/>
    <w:rsid w:val="004F2591"/>
    <w:rsid w:val="004F25C1"/>
    <w:rsid w:val="004F3CF7"/>
    <w:rsid w:val="004F417A"/>
    <w:rsid w:val="004F4303"/>
    <w:rsid w:val="004F4CBF"/>
    <w:rsid w:val="004F519D"/>
    <w:rsid w:val="004F586B"/>
    <w:rsid w:val="004F594E"/>
    <w:rsid w:val="004F6143"/>
    <w:rsid w:val="004F62C3"/>
    <w:rsid w:val="004F797D"/>
    <w:rsid w:val="00500196"/>
    <w:rsid w:val="0050051E"/>
    <w:rsid w:val="005006F7"/>
    <w:rsid w:val="005007AB"/>
    <w:rsid w:val="00500D93"/>
    <w:rsid w:val="00501773"/>
    <w:rsid w:val="00501884"/>
    <w:rsid w:val="00501F89"/>
    <w:rsid w:val="00502092"/>
    <w:rsid w:val="0050347B"/>
    <w:rsid w:val="0050354D"/>
    <w:rsid w:val="005039A0"/>
    <w:rsid w:val="005039D8"/>
    <w:rsid w:val="00503A8A"/>
    <w:rsid w:val="005043A5"/>
    <w:rsid w:val="0050478F"/>
    <w:rsid w:val="00504C4E"/>
    <w:rsid w:val="00505166"/>
    <w:rsid w:val="0050572E"/>
    <w:rsid w:val="005059D4"/>
    <w:rsid w:val="00505DFD"/>
    <w:rsid w:val="00506375"/>
    <w:rsid w:val="005065CF"/>
    <w:rsid w:val="005072D5"/>
    <w:rsid w:val="00507C3F"/>
    <w:rsid w:val="00510C1E"/>
    <w:rsid w:val="00511889"/>
    <w:rsid w:val="0051265A"/>
    <w:rsid w:val="00513632"/>
    <w:rsid w:val="00513C35"/>
    <w:rsid w:val="00513C99"/>
    <w:rsid w:val="005142F2"/>
    <w:rsid w:val="005143D2"/>
    <w:rsid w:val="0051454D"/>
    <w:rsid w:val="0051531D"/>
    <w:rsid w:val="0051539D"/>
    <w:rsid w:val="005159A0"/>
    <w:rsid w:val="00516D90"/>
    <w:rsid w:val="00517248"/>
    <w:rsid w:val="00517457"/>
    <w:rsid w:val="00517498"/>
    <w:rsid w:val="0051787E"/>
    <w:rsid w:val="00517BF5"/>
    <w:rsid w:val="00517D8F"/>
    <w:rsid w:val="005204D2"/>
    <w:rsid w:val="0052059D"/>
    <w:rsid w:val="005206C0"/>
    <w:rsid w:val="00520AA8"/>
    <w:rsid w:val="005226F1"/>
    <w:rsid w:val="0052279F"/>
    <w:rsid w:val="0052297E"/>
    <w:rsid w:val="00522B0F"/>
    <w:rsid w:val="0052356A"/>
    <w:rsid w:val="005237E4"/>
    <w:rsid w:val="00523BB0"/>
    <w:rsid w:val="00523C2C"/>
    <w:rsid w:val="00523D00"/>
    <w:rsid w:val="00524F94"/>
    <w:rsid w:val="00526138"/>
    <w:rsid w:val="005279B4"/>
    <w:rsid w:val="00527FDB"/>
    <w:rsid w:val="0053049E"/>
    <w:rsid w:val="005306E7"/>
    <w:rsid w:val="00531848"/>
    <w:rsid w:val="00532152"/>
    <w:rsid w:val="00532A8B"/>
    <w:rsid w:val="00532A8C"/>
    <w:rsid w:val="00533031"/>
    <w:rsid w:val="0053327E"/>
    <w:rsid w:val="005336CB"/>
    <w:rsid w:val="00533AAA"/>
    <w:rsid w:val="00533ADF"/>
    <w:rsid w:val="00533B37"/>
    <w:rsid w:val="00533EC6"/>
    <w:rsid w:val="005348A6"/>
    <w:rsid w:val="00534B9B"/>
    <w:rsid w:val="005350AE"/>
    <w:rsid w:val="005358A7"/>
    <w:rsid w:val="00535B59"/>
    <w:rsid w:val="00535C85"/>
    <w:rsid w:val="0054032A"/>
    <w:rsid w:val="00540600"/>
    <w:rsid w:val="00540910"/>
    <w:rsid w:val="00540CF8"/>
    <w:rsid w:val="00540E46"/>
    <w:rsid w:val="00541704"/>
    <w:rsid w:val="0054197A"/>
    <w:rsid w:val="0054295B"/>
    <w:rsid w:val="005434EC"/>
    <w:rsid w:val="0054373A"/>
    <w:rsid w:val="0054393D"/>
    <w:rsid w:val="00544036"/>
    <w:rsid w:val="0054446B"/>
    <w:rsid w:val="00544642"/>
    <w:rsid w:val="005456B2"/>
    <w:rsid w:val="00545809"/>
    <w:rsid w:val="005458D0"/>
    <w:rsid w:val="005465E5"/>
    <w:rsid w:val="00547610"/>
    <w:rsid w:val="0054781A"/>
    <w:rsid w:val="00547F6B"/>
    <w:rsid w:val="005503E1"/>
    <w:rsid w:val="005512F1"/>
    <w:rsid w:val="0055152C"/>
    <w:rsid w:val="00551C00"/>
    <w:rsid w:val="00552131"/>
    <w:rsid w:val="005528C6"/>
    <w:rsid w:val="00552E61"/>
    <w:rsid w:val="00552E7F"/>
    <w:rsid w:val="00552FC3"/>
    <w:rsid w:val="005531FA"/>
    <w:rsid w:val="00553418"/>
    <w:rsid w:val="0055374A"/>
    <w:rsid w:val="005537E7"/>
    <w:rsid w:val="005537F6"/>
    <w:rsid w:val="00553806"/>
    <w:rsid w:val="005549A5"/>
    <w:rsid w:val="005551C2"/>
    <w:rsid w:val="00555548"/>
    <w:rsid w:val="005555AF"/>
    <w:rsid w:val="0055584B"/>
    <w:rsid w:val="005562E3"/>
    <w:rsid w:val="00557129"/>
    <w:rsid w:val="00557278"/>
    <w:rsid w:val="005576EF"/>
    <w:rsid w:val="00557D0C"/>
    <w:rsid w:val="005610AC"/>
    <w:rsid w:val="005612FB"/>
    <w:rsid w:val="00561335"/>
    <w:rsid w:val="0056154E"/>
    <w:rsid w:val="005618EF"/>
    <w:rsid w:val="00562002"/>
    <w:rsid w:val="0056217A"/>
    <w:rsid w:val="005624CA"/>
    <w:rsid w:val="0056262C"/>
    <w:rsid w:val="005635A9"/>
    <w:rsid w:val="0056388D"/>
    <w:rsid w:val="00564345"/>
    <w:rsid w:val="00564761"/>
    <w:rsid w:val="0056513D"/>
    <w:rsid w:val="0056536F"/>
    <w:rsid w:val="00565470"/>
    <w:rsid w:val="00565485"/>
    <w:rsid w:val="005656DB"/>
    <w:rsid w:val="005664DA"/>
    <w:rsid w:val="005668B9"/>
    <w:rsid w:val="00566A70"/>
    <w:rsid w:val="00566E98"/>
    <w:rsid w:val="005678B3"/>
    <w:rsid w:val="00567F24"/>
    <w:rsid w:val="00570641"/>
    <w:rsid w:val="00570A0B"/>
    <w:rsid w:val="00570B2D"/>
    <w:rsid w:val="00570F55"/>
    <w:rsid w:val="00571965"/>
    <w:rsid w:val="0057226E"/>
    <w:rsid w:val="00572934"/>
    <w:rsid w:val="00572CDA"/>
    <w:rsid w:val="00572F1B"/>
    <w:rsid w:val="005731DD"/>
    <w:rsid w:val="0057498E"/>
    <w:rsid w:val="00574D2F"/>
    <w:rsid w:val="00575B19"/>
    <w:rsid w:val="00575F4E"/>
    <w:rsid w:val="00576A85"/>
    <w:rsid w:val="00576F5F"/>
    <w:rsid w:val="00576FF1"/>
    <w:rsid w:val="00577521"/>
    <w:rsid w:val="00577E1E"/>
    <w:rsid w:val="005819DE"/>
    <w:rsid w:val="00581B52"/>
    <w:rsid w:val="00581D33"/>
    <w:rsid w:val="00581DCF"/>
    <w:rsid w:val="00581EE6"/>
    <w:rsid w:val="0058209B"/>
    <w:rsid w:val="00582527"/>
    <w:rsid w:val="0058310A"/>
    <w:rsid w:val="005839AA"/>
    <w:rsid w:val="00583D36"/>
    <w:rsid w:val="00584763"/>
    <w:rsid w:val="00585E25"/>
    <w:rsid w:val="0058625D"/>
    <w:rsid w:val="005868A0"/>
    <w:rsid w:val="005879AA"/>
    <w:rsid w:val="00590A7F"/>
    <w:rsid w:val="00590D41"/>
    <w:rsid w:val="00590D6F"/>
    <w:rsid w:val="00591991"/>
    <w:rsid w:val="00592393"/>
    <w:rsid w:val="00592510"/>
    <w:rsid w:val="00592DEC"/>
    <w:rsid w:val="00592EE2"/>
    <w:rsid w:val="005931BB"/>
    <w:rsid w:val="005936AC"/>
    <w:rsid w:val="0059431A"/>
    <w:rsid w:val="005943DA"/>
    <w:rsid w:val="005944D5"/>
    <w:rsid w:val="00594552"/>
    <w:rsid w:val="00594CC5"/>
    <w:rsid w:val="00595796"/>
    <w:rsid w:val="005960A4"/>
    <w:rsid w:val="005963D0"/>
    <w:rsid w:val="00596784"/>
    <w:rsid w:val="005968B5"/>
    <w:rsid w:val="00596F2F"/>
    <w:rsid w:val="005A0807"/>
    <w:rsid w:val="005A08BB"/>
    <w:rsid w:val="005A1120"/>
    <w:rsid w:val="005A1857"/>
    <w:rsid w:val="005A18AE"/>
    <w:rsid w:val="005A1E89"/>
    <w:rsid w:val="005A34F8"/>
    <w:rsid w:val="005A36FA"/>
    <w:rsid w:val="005A3B98"/>
    <w:rsid w:val="005A4E47"/>
    <w:rsid w:val="005A52BE"/>
    <w:rsid w:val="005A543C"/>
    <w:rsid w:val="005A5BC1"/>
    <w:rsid w:val="005A5FC7"/>
    <w:rsid w:val="005A65C5"/>
    <w:rsid w:val="005A6E18"/>
    <w:rsid w:val="005A71EC"/>
    <w:rsid w:val="005A7C75"/>
    <w:rsid w:val="005A7FB9"/>
    <w:rsid w:val="005B0693"/>
    <w:rsid w:val="005B0865"/>
    <w:rsid w:val="005B0FAB"/>
    <w:rsid w:val="005B1824"/>
    <w:rsid w:val="005B1AC5"/>
    <w:rsid w:val="005B2813"/>
    <w:rsid w:val="005B299A"/>
    <w:rsid w:val="005B2DFB"/>
    <w:rsid w:val="005B2FCA"/>
    <w:rsid w:val="005B348E"/>
    <w:rsid w:val="005B37DD"/>
    <w:rsid w:val="005B3932"/>
    <w:rsid w:val="005B3A21"/>
    <w:rsid w:val="005B42A4"/>
    <w:rsid w:val="005B4C66"/>
    <w:rsid w:val="005B5E11"/>
    <w:rsid w:val="005B615E"/>
    <w:rsid w:val="005B61E8"/>
    <w:rsid w:val="005B6246"/>
    <w:rsid w:val="005B6375"/>
    <w:rsid w:val="005B64EF"/>
    <w:rsid w:val="005B776F"/>
    <w:rsid w:val="005B7F21"/>
    <w:rsid w:val="005C0077"/>
    <w:rsid w:val="005C0229"/>
    <w:rsid w:val="005C0904"/>
    <w:rsid w:val="005C0D86"/>
    <w:rsid w:val="005C0FEB"/>
    <w:rsid w:val="005C0FFD"/>
    <w:rsid w:val="005C2016"/>
    <w:rsid w:val="005C23B5"/>
    <w:rsid w:val="005C27DD"/>
    <w:rsid w:val="005C2B0D"/>
    <w:rsid w:val="005C3FEF"/>
    <w:rsid w:val="005C4A86"/>
    <w:rsid w:val="005C5312"/>
    <w:rsid w:val="005C543E"/>
    <w:rsid w:val="005C599F"/>
    <w:rsid w:val="005C630D"/>
    <w:rsid w:val="005C6339"/>
    <w:rsid w:val="005C6352"/>
    <w:rsid w:val="005C649B"/>
    <w:rsid w:val="005C64E4"/>
    <w:rsid w:val="005C650A"/>
    <w:rsid w:val="005C750D"/>
    <w:rsid w:val="005C786D"/>
    <w:rsid w:val="005D015D"/>
    <w:rsid w:val="005D019D"/>
    <w:rsid w:val="005D06E4"/>
    <w:rsid w:val="005D0A47"/>
    <w:rsid w:val="005D0AFF"/>
    <w:rsid w:val="005D0CF2"/>
    <w:rsid w:val="005D0F56"/>
    <w:rsid w:val="005D2695"/>
    <w:rsid w:val="005D299B"/>
    <w:rsid w:val="005D2E09"/>
    <w:rsid w:val="005D3215"/>
    <w:rsid w:val="005D496B"/>
    <w:rsid w:val="005D5092"/>
    <w:rsid w:val="005D533B"/>
    <w:rsid w:val="005D54B4"/>
    <w:rsid w:val="005D5FD2"/>
    <w:rsid w:val="005D66D6"/>
    <w:rsid w:val="005D6FCF"/>
    <w:rsid w:val="005D77AA"/>
    <w:rsid w:val="005D7882"/>
    <w:rsid w:val="005E1051"/>
    <w:rsid w:val="005E13DA"/>
    <w:rsid w:val="005E1E0D"/>
    <w:rsid w:val="005E2B2D"/>
    <w:rsid w:val="005E34A4"/>
    <w:rsid w:val="005E3728"/>
    <w:rsid w:val="005E3A46"/>
    <w:rsid w:val="005E3D0A"/>
    <w:rsid w:val="005E4350"/>
    <w:rsid w:val="005E45DC"/>
    <w:rsid w:val="005E4ACD"/>
    <w:rsid w:val="005E521C"/>
    <w:rsid w:val="005E56C3"/>
    <w:rsid w:val="005E5768"/>
    <w:rsid w:val="005E5C7A"/>
    <w:rsid w:val="005E60BB"/>
    <w:rsid w:val="005E69FF"/>
    <w:rsid w:val="005E7A21"/>
    <w:rsid w:val="005E7AE0"/>
    <w:rsid w:val="005E7D4F"/>
    <w:rsid w:val="005F0548"/>
    <w:rsid w:val="005F0870"/>
    <w:rsid w:val="005F0AE4"/>
    <w:rsid w:val="005F0C01"/>
    <w:rsid w:val="005F10D4"/>
    <w:rsid w:val="005F11EA"/>
    <w:rsid w:val="005F1873"/>
    <w:rsid w:val="005F1B99"/>
    <w:rsid w:val="005F2254"/>
    <w:rsid w:val="005F2736"/>
    <w:rsid w:val="005F3417"/>
    <w:rsid w:val="005F3731"/>
    <w:rsid w:val="005F4311"/>
    <w:rsid w:val="005F48D5"/>
    <w:rsid w:val="005F498D"/>
    <w:rsid w:val="005F508E"/>
    <w:rsid w:val="005F5121"/>
    <w:rsid w:val="005F5BD3"/>
    <w:rsid w:val="005F614E"/>
    <w:rsid w:val="005F62C2"/>
    <w:rsid w:val="005F6C49"/>
    <w:rsid w:val="00601AF2"/>
    <w:rsid w:val="00602409"/>
    <w:rsid w:val="0060401E"/>
    <w:rsid w:val="006042C7"/>
    <w:rsid w:val="006048AA"/>
    <w:rsid w:val="0060551E"/>
    <w:rsid w:val="00606583"/>
    <w:rsid w:val="0060689F"/>
    <w:rsid w:val="006070E2"/>
    <w:rsid w:val="00607123"/>
    <w:rsid w:val="00607591"/>
    <w:rsid w:val="0060799D"/>
    <w:rsid w:val="00607F5C"/>
    <w:rsid w:val="006104EE"/>
    <w:rsid w:val="00610651"/>
    <w:rsid w:val="00610EF5"/>
    <w:rsid w:val="006110C5"/>
    <w:rsid w:val="0061152D"/>
    <w:rsid w:val="0061152F"/>
    <w:rsid w:val="006119EA"/>
    <w:rsid w:val="00612551"/>
    <w:rsid w:val="00612F97"/>
    <w:rsid w:val="006130B5"/>
    <w:rsid w:val="0061364F"/>
    <w:rsid w:val="00613881"/>
    <w:rsid w:val="0061414D"/>
    <w:rsid w:val="00614549"/>
    <w:rsid w:val="00614BA6"/>
    <w:rsid w:val="00614BC2"/>
    <w:rsid w:val="00615197"/>
    <w:rsid w:val="006152E7"/>
    <w:rsid w:val="00616580"/>
    <w:rsid w:val="00616A8C"/>
    <w:rsid w:val="00616E33"/>
    <w:rsid w:val="00617193"/>
    <w:rsid w:val="006172A2"/>
    <w:rsid w:val="006177FC"/>
    <w:rsid w:val="0061798A"/>
    <w:rsid w:val="00617C62"/>
    <w:rsid w:val="006200D2"/>
    <w:rsid w:val="0062049A"/>
    <w:rsid w:val="00620782"/>
    <w:rsid w:val="0062087C"/>
    <w:rsid w:val="00621EF7"/>
    <w:rsid w:val="00622874"/>
    <w:rsid w:val="00623BAA"/>
    <w:rsid w:val="00624263"/>
    <w:rsid w:val="00624817"/>
    <w:rsid w:val="00624AB6"/>
    <w:rsid w:val="00624CBC"/>
    <w:rsid w:val="0062516C"/>
    <w:rsid w:val="00625251"/>
    <w:rsid w:val="00626153"/>
    <w:rsid w:val="006262A5"/>
    <w:rsid w:val="00626B00"/>
    <w:rsid w:val="00626D8A"/>
    <w:rsid w:val="0062787A"/>
    <w:rsid w:val="00627B58"/>
    <w:rsid w:val="00627E15"/>
    <w:rsid w:val="00627EE4"/>
    <w:rsid w:val="00630054"/>
    <w:rsid w:val="0063025E"/>
    <w:rsid w:val="00630803"/>
    <w:rsid w:val="00630A48"/>
    <w:rsid w:val="00630BFE"/>
    <w:rsid w:val="00631148"/>
    <w:rsid w:val="00631A0B"/>
    <w:rsid w:val="006325FD"/>
    <w:rsid w:val="006326AD"/>
    <w:rsid w:val="0063476F"/>
    <w:rsid w:val="00634D38"/>
    <w:rsid w:val="00634D76"/>
    <w:rsid w:val="00635009"/>
    <w:rsid w:val="00635D19"/>
    <w:rsid w:val="00636159"/>
    <w:rsid w:val="00636C1B"/>
    <w:rsid w:val="00636C81"/>
    <w:rsid w:val="006374F0"/>
    <w:rsid w:val="00640146"/>
    <w:rsid w:val="00641C70"/>
    <w:rsid w:val="00642C8A"/>
    <w:rsid w:val="00642D71"/>
    <w:rsid w:val="006430B3"/>
    <w:rsid w:val="00643320"/>
    <w:rsid w:val="00643A24"/>
    <w:rsid w:val="00643DA5"/>
    <w:rsid w:val="00644271"/>
    <w:rsid w:val="0064436C"/>
    <w:rsid w:val="006443EA"/>
    <w:rsid w:val="00644CB6"/>
    <w:rsid w:val="0064633E"/>
    <w:rsid w:val="006465CB"/>
    <w:rsid w:val="006470FC"/>
    <w:rsid w:val="0064777A"/>
    <w:rsid w:val="00647AE9"/>
    <w:rsid w:val="00647B6E"/>
    <w:rsid w:val="006500B4"/>
    <w:rsid w:val="00650135"/>
    <w:rsid w:val="00650E31"/>
    <w:rsid w:val="00651585"/>
    <w:rsid w:val="00651CAD"/>
    <w:rsid w:val="00651EC7"/>
    <w:rsid w:val="00651EC8"/>
    <w:rsid w:val="00652003"/>
    <w:rsid w:val="006523B6"/>
    <w:rsid w:val="006526BF"/>
    <w:rsid w:val="00652ACD"/>
    <w:rsid w:val="00652C5E"/>
    <w:rsid w:val="006536AD"/>
    <w:rsid w:val="0065372B"/>
    <w:rsid w:val="00654A97"/>
    <w:rsid w:val="00654ACA"/>
    <w:rsid w:val="00655212"/>
    <w:rsid w:val="00655301"/>
    <w:rsid w:val="006553D3"/>
    <w:rsid w:val="006557B8"/>
    <w:rsid w:val="00655F5C"/>
    <w:rsid w:val="00655FB1"/>
    <w:rsid w:val="0065666E"/>
    <w:rsid w:val="006569CF"/>
    <w:rsid w:val="00657413"/>
    <w:rsid w:val="006578E6"/>
    <w:rsid w:val="006605B3"/>
    <w:rsid w:val="00660D56"/>
    <w:rsid w:val="00660EF3"/>
    <w:rsid w:val="0066170B"/>
    <w:rsid w:val="0066175B"/>
    <w:rsid w:val="006618B2"/>
    <w:rsid w:val="006618D0"/>
    <w:rsid w:val="006625C8"/>
    <w:rsid w:val="006628A8"/>
    <w:rsid w:val="00662D0C"/>
    <w:rsid w:val="00662F2E"/>
    <w:rsid w:val="00663228"/>
    <w:rsid w:val="00663886"/>
    <w:rsid w:val="00663E73"/>
    <w:rsid w:val="006645AB"/>
    <w:rsid w:val="00664635"/>
    <w:rsid w:val="00665491"/>
    <w:rsid w:val="00665634"/>
    <w:rsid w:val="00665869"/>
    <w:rsid w:val="00665A07"/>
    <w:rsid w:val="00665A5D"/>
    <w:rsid w:val="00665E7A"/>
    <w:rsid w:val="00666C60"/>
    <w:rsid w:val="00667351"/>
    <w:rsid w:val="00667E81"/>
    <w:rsid w:val="006700F4"/>
    <w:rsid w:val="006707EF"/>
    <w:rsid w:val="00670C1A"/>
    <w:rsid w:val="00671334"/>
    <w:rsid w:val="00671A45"/>
    <w:rsid w:val="00671D6D"/>
    <w:rsid w:val="00672A36"/>
    <w:rsid w:val="006732B2"/>
    <w:rsid w:val="006744F0"/>
    <w:rsid w:val="00674D68"/>
    <w:rsid w:val="00675113"/>
    <w:rsid w:val="006756FD"/>
    <w:rsid w:val="00675C86"/>
    <w:rsid w:val="00675CDA"/>
    <w:rsid w:val="0067733B"/>
    <w:rsid w:val="0067741E"/>
    <w:rsid w:val="0068084D"/>
    <w:rsid w:val="0068126F"/>
    <w:rsid w:val="006812CF"/>
    <w:rsid w:val="006818C2"/>
    <w:rsid w:val="00681E31"/>
    <w:rsid w:val="00681E9A"/>
    <w:rsid w:val="006823C0"/>
    <w:rsid w:val="0068293A"/>
    <w:rsid w:val="00682B1D"/>
    <w:rsid w:val="00682FA6"/>
    <w:rsid w:val="00682FE6"/>
    <w:rsid w:val="00683A07"/>
    <w:rsid w:val="006844FF"/>
    <w:rsid w:val="00684E15"/>
    <w:rsid w:val="0068510B"/>
    <w:rsid w:val="00687600"/>
    <w:rsid w:val="0068780C"/>
    <w:rsid w:val="0068782B"/>
    <w:rsid w:val="00690DEE"/>
    <w:rsid w:val="00690F09"/>
    <w:rsid w:val="00691E4D"/>
    <w:rsid w:val="00692D86"/>
    <w:rsid w:val="00693675"/>
    <w:rsid w:val="00694777"/>
    <w:rsid w:val="00695513"/>
    <w:rsid w:val="0069587F"/>
    <w:rsid w:val="00695E80"/>
    <w:rsid w:val="00696691"/>
    <w:rsid w:val="00696F37"/>
    <w:rsid w:val="006A016C"/>
    <w:rsid w:val="006A032B"/>
    <w:rsid w:val="006A0755"/>
    <w:rsid w:val="006A0AE5"/>
    <w:rsid w:val="006A12E3"/>
    <w:rsid w:val="006A169D"/>
    <w:rsid w:val="006A24C3"/>
    <w:rsid w:val="006A266E"/>
    <w:rsid w:val="006A26C3"/>
    <w:rsid w:val="006A2968"/>
    <w:rsid w:val="006A29AE"/>
    <w:rsid w:val="006A2C61"/>
    <w:rsid w:val="006A2D42"/>
    <w:rsid w:val="006A2DE9"/>
    <w:rsid w:val="006A3223"/>
    <w:rsid w:val="006A38FC"/>
    <w:rsid w:val="006A3FA8"/>
    <w:rsid w:val="006A4408"/>
    <w:rsid w:val="006A48C0"/>
    <w:rsid w:val="006A4DA8"/>
    <w:rsid w:val="006A5A10"/>
    <w:rsid w:val="006A5E42"/>
    <w:rsid w:val="006A6355"/>
    <w:rsid w:val="006A6C6A"/>
    <w:rsid w:val="006A70AB"/>
    <w:rsid w:val="006A719F"/>
    <w:rsid w:val="006A7653"/>
    <w:rsid w:val="006A7EB9"/>
    <w:rsid w:val="006B00CC"/>
    <w:rsid w:val="006B09EE"/>
    <w:rsid w:val="006B181C"/>
    <w:rsid w:val="006B1DAB"/>
    <w:rsid w:val="006B2516"/>
    <w:rsid w:val="006B275B"/>
    <w:rsid w:val="006B290C"/>
    <w:rsid w:val="006B33A1"/>
    <w:rsid w:val="006B3A6A"/>
    <w:rsid w:val="006B5441"/>
    <w:rsid w:val="006B5FB2"/>
    <w:rsid w:val="006B6239"/>
    <w:rsid w:val="006B681F"/>
    <w:rsid w:val="006C0B8E"/>
    <w:rsid w:val="006C0F04"/>
    <w:rsid w:val="006C1B6B"/>
    <w:rsid w:val="006C1B86"/>
    <w:rsid w:val="006C2499"/>
    <w:rsid w:val="006C26B4"/>
    <w:rsid w:val="006C290E"/>
    <w:rsid w:val="006C2F32"/>
    <w:rsid w:val="006C3195"/>
    <w:rsid w:val="006C330D"/>
    <w:rsid w:val="006C3C8A"/>
    <w:rsid w:val="006C465E"/>
    <w:rsid w:val="006C4DDB"/>
    <w:rsid w:val="006C4FC7"/>
    <w:rsid w:val="006C523B"/>
    <w:rsid w:val="006C5337"/>
    <w:rsid w:val="006C6B44"/>
    <w:rsid w:val="006C70E8"/>
    <w:rsid w:val="006C7DE5"/>
    <w:rsid w:val="006D0858"/>
    <w:rsid w:val="006D1955"/>
    <w:rsid w:val="006D293A"/>
    <w:rsid w:val="006D2CA1"/>
    <w:rsid w:val="006D300F"/>
    <w:rsid w:val="006D34C0"/>
    <w:rsid w:val="006D3F6D"/>
    <w:rsid w:val="006D415D"/>
    <w:rsid w:val="006D4C88"/>
    <w:rsid w:val="006D50A4"/>
    <w:rsid w:val="006D5720"/>
    <w:rsid w:val="006D5D2C"/>
    <w:rsid w:val="006D5D98"/>
    <w:rsid w:val="006D5DA4"/>
    <w:rsid w:val="006D76B6"/>
    <w:rsid w:val="006D7705"/>
    <w:rsid w:val="006D7E01"/>
    <w:rsid w:val="006E09FF"/>
    <w:rsid w:val="006E0A12"/>
    <w:rsid w:val="006E0AFC"/>
    <w:rsid w:val="006E15CB"/>
    <w:rsid w:val="006E1A06"/>
    <w:rsid w:val="006E1ADF"/>
    <w:rsid w:val="006E1ED0"/>
    <w:rsid w:val="006E248C"/>
    <w:rsid w:val="006E283F"/>
    <w:rsid w:val="006E35B5"/>
    <w:rsid w:val="006E3612"/>
    <w:rsid w:val="006E48BD"/>
    <w:rsid w:val="006E52F6"/>
    <w:rsid w:val="006E5D24"/>
    <w:rsid w:val="006E5DEF"/>
    <w:rsid w:val="006E620A"/>
    <w:rsid w:val="006E63CF"/>
    <w:rsid w:val="006E661B"/>
    <w:rsid w:val="006E6C17"/>
    <w:rsid w:val="006E7120"/>
    <w:rsid w:val="006E74B3"/>
    <w:rsid w:val="006E7503"/>
    <w:rsid w:val="006E7EC0"/>
    <w:rsid w:val="006F015A"/>
    <w:rsid w:val="006F0C50"/>
    <w:rsid w:val="006F15DE"/>
    <w:rsid w:val="006F167A"/>
    <w:rsid w:val="006F1A94"/>
    <w:rsid w:val="006F1D20"/>
    <w:rsid w:val="006F258E"/>
    <w:rsid w:val="006F280B"/>
    <w:rsid w:val="006F2C0A"/>
    <w:rsid w:val="006F32F4"/>
    <w:rsid w:val="006F3635"/>
    <w:rsid w:val="006F3F32"/>
    <w:rsid w:val="006F43AF"/>
    <w:rsid w:val="006F43C5"/>
    <w:rsid w:val="006F4776"/>
    <w:rsid w:val="006F47F8"/>
    <w:rsid w:val="006F5B12"/>
    <w:rsid w:val="006F5ED1"/>
    <w:rsid w:val="006F62E1"/>
    <w:rsid w:val="006F6590"/>
    <w:rsid w:val="006F74B4"/>
    <w:rsid w:val="006F7ACB"/>
    <w:rsid w:val="007006FC"/>
    <w:rsid w:val="00700882"/>
    <w:rsid w:val="0070169A"/>
    <w:rsid w:val="0070258B"/>
    <w:rsid w:val="0070299E"/>
    <w:rsid w:val="00703249"/>
    <w:rsid w:val="00703400"/>
    <w:rsid w:val="007034E9"/>
    <w:rsid w:val="0070372A"/>
    <w:rsid w:val="00704AD9"/>
    <w:rsid w:val="00705161"/>
    <w:rsid w:val="007051D6"/>
    <w:rsid w:val="007054AC"/>
    <w:rsid w:val="007058B0"/>
    <w:rsid w:val="00705FDB"/>
    <w:rsid w:val="0070717D"/>
    <w:rsid w:val="007107DB"/>
    <w:rsid w:val="00710E44"/>
    <w:rsid w:val="00711BC5"/>
    <w:rsid w:val="00711C63"/>
    <w:rsid w:val="00711C69"/>
    <w:rsid w:val="00711DEB"/>
    <w:rsid w:val="007125A7"/>
    <w:rsid w:val="007128CB"/>
    <w:rsid w:val="00713055"/>
    <w:rsid w:val="00713FF8"/>
    <w:rsid w:val="0071408C"/>
    <w:rsid w:val="007143E6"/>
    <w:rsid w:val="00714E66"/>
    <w:rsid w:val="00715904"/>
    <w:rsid w:val="00715B2B"/>
    <w:rsid w:val="00715E89"/>
    <w:rsid w:val="00716177"/>
    <w:rsid w:val="00716504"/>
    <w:rsid w:val="00716671"/>
    <w:rsid w:val="00716D43"/>
    <w:rsid w:val="007175DC"/>
    <w:rsid w:val="00717880"/>
    <w:rsid w:val="00720111"/>
    <w:rsid w:val="00720A3D"/>
    <w:rsid w:val="00720A44"/>
    <w:rsid w:val="00720DBB"/>
    <w:rsid w:val="00721122"/>
    <w:rsid w:val="00721500"/>
    <w:rsid w:val="007219BC"/>
    <w:rsid w:val="00721C8D"/>
    <w:rsid w:val="0072213F"/>
    <w:rsid w:val="00722EFC"/>
    <w:rsid w:val="007233ED"/>
    <w:rsid w:val="00723BA3"/>
    <w:rsid w:val="00723C81"/>
    <w:rsid w:val="00724A34"/>
    <w:rsid w:val="00725986"/>
    <w:rsid w:val="00725BE5"/>
    <w:rsid w:val="00725CF1"/>
    <w:rsid w:val="007261B6"/>
    <w:rsid w:val="007263D9"/>
    <w:rsid w:val="00726463"/>
    <w:rsid w:val="00726625"/>
    <w:rsid w:val="00726648"/>
    <w:rsid w:val="00726C7B"/>
    <w:rsid w:val="007275A5"/>
    <w:rsid w:val="00727DCF"/>
    <w:rsid w:val="00730FA7"/>
    <w:rsid w:val="00731538"/>
    <w:rsid w:val="007316F0"/>
    <w:rsid w:val="007317DF"/>
    <w:rsid w:val="00731EDA"/>
    <w:rsid w:val="00732826"/>
    <w:rsid w:val="00732ECA"/>
    <w:rsid w:val="00732FC0"/>
    <w:rsid w:val="00733EDE"/>
    <w:rsid w:val="00734018"/>
    <w:rsid w:val="0073459B"/>
    <w:rsid w:val="007346C5"/>
    <w:rsid w:val="00735A37"/>
    <w:rsid w:val="00735BBA"/>
    <w:rsid w:val="0073647D"/>
    <w:rsid w:val="007365CC"/>
    <w:rsid w:val="00737D15"/>
    <w:rsid w:val="00737D34"/>
    <w:rsid w:val="007407E3"/>
    <w:rsid w:val="00740C3D"/>
    <w:rsid w:val="00740D1D"/>
    <w:rsid w:val="00740FED"/>
    <w:rsid w:val="00741200"/>
    <w:rsid w:val="007414D7"/>
    <w:rsid w:val="00741643"/>
    <w:rsid w:val="00742395"/>
    <w:rsid w:val="007423AD"/>
    <w:rsid w:val="007436AF"/>
    <w:rsid w:val="00743961"/>
    <w:rsid w:val="00743B1D"/>
    <w:rsid w:val="00743E18"/>
    <w:rsid w:val="00743F41"/>
    <w:rsid w:val="00744211"/>
    <w:rsid w:val="007445C5"/>
    <w:rsid w:val="00744C57"/>
    <w:rsid w:val="007452EA"/>
    <w:rsid w:val="007453EF"/>
    <w:rsid w:val="007457E4"/>
    <w:rsid w:val="00745D4E"/>
    <w:rsid w:val="0074630B"/>
    <w:rsid w:val="00746A9D"/>
    <w:rsid w:val="00746E9A"/>
    <w:rsid w:val="00750418"/>
    <w:rsid w:val="0075084C"/>
    <w:rsid w:val="0075092D"/>
    <w:rsid w:val="00751332"/>
    <w:rsid w:val="00751570"/>
    <w:rsid w:val="00751752"/>
    <w:rsid w:val="007521D2"/>
    <w:rsid w:val="0075283F"/>
    <w:rsid w:val="007528A5"/>
    <w:rsid w:val="007543EE"/>
    <w:rsid w:val="0075451F"/>
    <w:rsid w:val="00754B4F"/>
    <w:rsid w:val="00754F70"/>
    <w:rsid w:val="007556E1"/>
    <w:rsid w:val="00755CBA"/>
    <w:rsid w:val="00755D59"/>
    <w:rsid w:val="0075670E"/>
    <w:rsid w:val="00756738"/>
    <w:rsid w:val="007572C0"/>
    <w:rsid w:val="00757588"/>
    <w:rsid w:val="0076096B"/>
    <w:rsid w:val="00761AC6"/>
    <w:rsid w:val="00762256"/>
    <w:rsid w:val="00762535"/>
    <w:rsid w:val="007625B0"/>
    <w:rsid w:val="00762C74"/>
    <w:rsid w:val="00762D4F"/>
    <w:rsid w:val="007635CB"/>
    <w:rsid w:val="007637F6"/>
    <w:rsid w:val="007639A0"/>
    <w:rsid w:val="00764051"/>
    <w:rsid w:val="00764748"/>
    <w:rsid w:val="007657BE"/>
    <w:rsid w:val="00765CC4"/>
    <w:rsid w:val="00766C72"/>
    <w:rsid w:val="007673F2"/>
    <w:rsid w:val="00767D9F"/>
    <w:rsid w:val="007704B5"/>
    <w:rsid w:val="00770768"/>
    <w:rsid w:val="0077082F"/>
    <w:rsid w:val="00770B38"/>
    <w:rsid w:val="00770D1D"/>
    <w:rsid w:val="007711C5"/>
    <w:rsid w:val="007712D2"/>
    <w:rsid w:val="00771362"/>
    <w:rsid w:val="00771A5A"/>
    <w:rsid w:val="00771E37"/>
    <w:rsid w:val="0077217B"/>
    <w:rsid w:val="00772647"/>
    <w:rsid w:val="0077355A"/>
    <w:rsid w:val="00773AED"/>
    <w:rsid w:val="007751B8"/>
    <w:rsid w:val="007753EF"/>
    <w:rsid w:val="0077545A"/>
    <w:rsid w:val="00775AD5"/>
    <w:rsid w:val="00775E68"/>
    <w:rsid w:val="007766B8"/>
    <w:rsid w:val="00776B2F"/>
    <w:rsid w:val="00777002"/>
    <w:rsid w:val="00777B6B"/>
    <w:rsid w:val="00780A28"/>
    <w:rsid w:val="00780E80"/>
    <w:rsid w:val="0078116C"/>
    <w:rsid w:val="00781A15"/>
    <w:rsid w:val="007829F7"/>
    <w:rsid w:val="007836D5"/>
    <w:rsid w:val="007837AF"/>
    <w:rsid w:val="00783969"/>
    <w:rsid w:val="00783C4A"/>
    <w:rsid w:val="0078405F"/>
    <w:rsid w:val="00784424"/>
    <w:rsid w:val="00785B85"/>
    <w:rsid w:val="00786C5D"/>
    <w:rsid w:val="00787392"/>
    <w:rsid w:val="0078745A"/>
    <w:rsid w:val="0079044D"/>
    <w:rsid w:val="007911BF"/>
    <w:rsid w:val="00792B94"/>
    <w:rsid w:val="00793174"/>
    <w:rsid w:val="00793794"/>
    <w:rsid w:val="007943BC"/>
    <w:rsid w:val="007951E3"/>
    <w:rsid w:val="00795695"/>
    <w:rsid w:val="00795870"/>
    <w:rsid w:val="00795A3B"/>
    <w:rsid w:val="0079604A"/>
    <w:rsid w:val="007965D2"/>
    <w:rsid w:val="00796BBF"/>
    <w:rsid w:val="00797074"/>
    <w:rsid w:val="007A00F3"/>
    <w:rsid w:val="007A0A0B"/>
    <w:rsid w:val="007A15CA"/>
    <w:rsid w:val="007A235E"/>
    <w:rsid w:val="007A2602"/>
    <w:rsid w:val="007A2774"/>
    <w:rsid w:val="007A2E13"/>
    <w:rsid w:val="007A368D"/>
    <w:rsid w:val="007A45E7"/>
    <w:rsid w:val="007A4985"/>
    <w:rsid w:val="007A5CA4"/>
    <w:rsid w:val="007A691B"/>
    <w:rsid w:val="007A7CF1"/>
    <w:rsid w:val="007B0846"/>
    <w:rsid w:val="007B0ECD"/>
    <w:rsid w:val="007B17AD"/>
    <w:rsid w:val="007B1FA2"/>
    <w:rsid w:val="007B2B03"/>
    <w:rsid w:val="007B2F8A"/>
    <w:rsid w:val="007B440A"/>
    <w:rsid w:val="007B507A"/>
    <w:rsid w:val="007B5508"/>
    <w:rsid w:val="007B65C5"/>
    <w:rsid w:val="007B69F2"/>
    <w:rsid w:val="007B6B80"/>
    <w:rsid w:val="007B70DE"/>
    <w:rsid w:val="007B729D"/>
    <w:rsid w:val="007B7E5D"/>
    <w:rsid w:val="007C010D"/>
    <w:rsid w:val="007C0494"/>
    <w:rsid w:val="007C0B0A"/>
    <w:rsid w:val="007C110B"/>
    <w:rsid w:val="007C1AEF"/>
    <w:rsid w:val="007C2155"/>
    <w:rsid w:val="007C2703"/>
    <w:rsid w:val="007C3B4A"/>
    <w:rsid w:val="007C4848"/>
    <w:rsid w:val="007C4CFE"/>
    <w:rsid w:val="007C4D30"/>
    <w:rsid w:val="007C5122"/>
    <w:rsid w:val="007C513C"/>
    <w:rsid w:val="007C5166"/>
    <w:rsid w:val="007C54A2"/>
    <w:rsid w:val="007C6216"/>
    <w:rsid w:val="007C6378"/>
    <w:rsid w:val="007C6BF5"/>
    <w:rsid w:val="007C767B"/>
    <w:rsid w:val="007C7EF0"/>
    <w:rsid w:val="007D07DD"/>
    <w:rsid w:val="007D0AF5"/>
    <w:rsid w:val="007D12B1"/>
    <w:rsid w:val="007D1424"/>
    <w:rsid w:val="007D14A3"/>
    <w:rsid w:val="007D2DB0"/>
    <w:rsid w:val="007D2E28"/>
    <w:rsid w:val="007D2E2E"/>
    <w:rsid w:val="007D2FA0"/>
    <w:rsid w:val="007D3417"/>
    <w:rsid w:val="007D3751"/>
    <w:rsid w:val="007D38B5"/>
    <w:rsid w:val="007D3D80"/>
    <w:rsid w:val="007D3FE2"/>
    <w:rsid w:val="007D4091"/>
    <w:rsid w:val="007D426E"/>
    <w:rsid w:val="007D46A2"/>
    <w:rsid w:val="007D4BCA"/>
    <w:rsid w:val="007D4F08"/>
    <w:rsid w:val="007D5342"/>
    <w:rsid w:val="007D58B2"/>
    <w:rsid w:val="007D6C32"/>
    <w:rsid w:val="007D6ECE"/>
    <w:rsid w:val="007D7520"/>
    <w:rsid w:val="007E04FF"/>
    <w:rsid w:val="007E0A3B"/>
    <w:rsid w:val="007E20AD"/>
    <w:rsid w:val="007E2265"/>
    <w:rsid w:val="007E3D12"/>
    <w:rsid w:val="007E400E"/>
    <w:rsid w:val="007E446E"/>
    <w:rsid w:val="007E4508"/>
    <w:rsid w:val="007E50B6"/>
    <w:rsid w:val="007E529F"/>
    <w:rsid w:val="007E7CE9"/>
    <w:rsid w:val="007E7EA8"/>
    <w:rsid w:val="007F05A2"/>
    <w:rsid w:val="007F0607"/>
    <w:rsid w:val="007F1A99"/>
    <w:rsid w:val="007F1D71"/>
    <w:rsid w:val="007F1E04"/>
    <w:rsid w:val="007F2267"/>
    <w:rsid w:val="007F2494"/>
    <w:rsid w:val="007F2AE6"/>
    <w:rsid w:val="007F2F92"/>
    <w:rsid w:val="007F314F"/>
    <w:rsid w:val="007F37A2"/>
    <w:rsid w:val="007F44D8"/>
    <w:rsid w:val="007F4B70"/>
    <w:rsid w:val="007F58BC"/>
    <w:rsid w:val="007F5C76"/>
    <w:rsid w:val="007F6934"/>
    <w:rsid w:val="007F6FD0"/>
    <w:rsid w:val="007F7267"/>
    <w:rsid w:val="007F7412"/>
    <w:rsid w:val="007F7C06"/>
    <w:rsid w:val="007F7F24"/>
    <w:rsid w:val="007F7F2B"/>
    <w:rsid w:val="008004DB"/>
    <w:rsid w:val="00800DE8"/>
    <w:rsid w:val="00801B16"/>
    <w:rsid w:val="00801C0B"/>
    <w:rsid w:val="00801D40"/>
    <w:rsid w:val="00801E46"/>
    <w:rsid w:val="00802AA6"/>
    <w:rsid w:val="00803F3A"/>
    <w:rsid w:val="0080431F"/>
    <w:rsid w:val="008049E1"/>
    <w:rsid w:val="00804EA5"/>
    <w:rsid w:val="00804EA9"/>
    <w:rsid w:val="00805141"/>
    <w:rsid w:val="00805B49"/>
    <w:rsid w:val="00806567"/>
    <w:rsid w:val="00806FC8"/>
    <w:rsid w:val="00807474"/>
    <w:rsid w:val="00807A1B"/>
    <w:rsid w:val="00807B9F"/>
    <w:rsid w:val="00810051"/>
    <w:rsid w:val="00810113"/>
    <w:rsid w:val="00810246"/>
    <w:rsid w:val="0081050D"/>
    <w:rsid w:val="00810DA4"/>
    <w:rsid w:val="00811A2F"/>
    <w:rsid w:val="00812198"/>
    <w:rsid w:val="008128D6"/>
    <w:rsid w:val="0081332C"/>
    <w:rsid w:val="008133A3"/>
    <w:rsid w:val="0081371A"/>
    <w:rsid w:val="0081420C"/>
    <w:rsid w:val="00814380"/>
    <w:rsid w:val="0081444E"/>
    <w:rsid w:val="00814707"/>
    <w:rsid w:val="008147B1"/>
    <w:rsid w:val="008152B6"/>
    <w:rsid w:val="008152EC"/>
    <w:rsid w:val="0081553E"/>
    <w:rsid w:val="00815F1D"/>
    <w:rsid w:val="00816A2B"/>
    <w:rsid w:val="00816CA5"/>
    <w:rsid w:val="00816E70"/>
    <w:rsid w:val="00817CA4"/>
    <w:rsid w:val="00817E3B"/>
    <w:rsid w:val="008206F4"/>
    <w:rsid w:val="0082166D"/>
    <w:rsid w:val="00821F89"/>
    <w:rsid w:val="00822108"/>
    <w:rsid w:val="00823F42"/>
    <w:rsid w:val="00824858"/>
    <w:rsid w:val="00825324"/>
    <w:rsid w:val="00825469"/>
    <w:rsid w:val="00825BFC"/>
    <w:rsid w:val="00826171"/>
    <w:rsid w:val="0082661C"/>
    <w:rsid w:val="00826AB9"/>
    <w:rsid w:val="00830645"/>
    <w:rsid w:val="00830948"/>
    <w:rsid w:val="00830FD9"/>
    <w:rsid w:val="008316EA"/>
    <w:rsid w:val="008319C1"/>
    <w:rsid w:val="00831DFA"/>
    <w:rsid w:val="00831FE3"/>
    <w:rsid w:val="008327FD"/>
    <w:rsid w:val="008331B6"/>
    <w:rsid w:val="0083333F"/>
    <w:rsid w:val="00833C7C"/>
    <w:rsid w:val="00833EC2"/>
    <w:rsid w:val="008341BF"/>
    <w:rsid w:val="00834326"/>
    <w:rsid w:val="00834D16"/>
    <w:rsid w:val="00834E4E"/>
    <w:rsid w:val="00835CA1"/>
    <w:rsid w:val="00835CC4"/>
    <w:rsid w:val="008368C5"/>
    <w:rsid w:val="00836B5F"/>
    <w:rsid w:val="008373DB"/>
    <w:rsid w:val="008375F9"/>
    <w:rsid w:val="00837A85"/>
    <w:rsid w:val="008405CA"/>
    <w:rsid w:val="00840CF1"/>
    <w:rsid w:val="008414CD"/>
    <w:rsid w:val="0084163E"/>
    <w:rsid w:val="008416BC"/>
    <w:rsid w:val="008419FF"/>
    <w:rsid w:val="00842327"/>
    <w:rsid w:val="00842B63"/>
    <w:rsid w:val="00843BDE"/>
    <w:rsid w:val="00843D02"/>
    <w:rsid w:val="00843D43"/>
    <w:rsid w:val="008446DD"/>
    <w:rsid w:val="00844F18"/>
    <w:rsid w:val="00844FD7"/>
    <w:rsid w:val="008454D9"/>
    <w:rsid w:val="00845710"/>
    <w:rsid w:val="00845836"/>
    <w:rsid w:val="00846233"/>
    <w:rsid w:val="008467CE"/>
    <w:rsid w:val="0084691E"/>
    <w:rsid w:val="00846B91"/>
    <w:rsid w:val="00846D11"/>
    <w:rsid w:val="008474FA"/>
    <w:rsid w:val="00851AAD"/>
    <w:rsid w:val="008525A6"/>
    <w:rsid w:val="008531FC"/>
    <w:rsid w:val="0085329F"/>
    <w:rsid w:val="008546B1"/>
    <w:rsid w:val="00854C04"/>
    <w:rsid w:val="00857477"/>
    <w:rsid w:val="00857647"/>
    <w:rsid w:val="008579D0"/>
    <w:rsid w:val="008613D9"/>
    <w:rsid w:val="00862FBF"/>
    <w:rsid w:val="0086353C"/>
    <w:rsid w:val="008635F5"/>
    <w:rsid w:val="00863D56"/>
    <w:rsid w:val="00864120"/>
    <w:rsid w:val="00864588"/>
    <w:rsid w:val="0086473C"/>
    <w:rsid w:val="00864750"/>
    <w:rsid w:val="00865A4B"/>
    <w:rsid w:val="00865EA0"/>
    <w:rsid w:val="00866905"/>
    <w:rsid w:val="008669B3"/>
    <w:rsid w:val="00866E79"/>
    <w:rsid w:val="0087093A"/>
    <w:rsid w:val="008722C5"/>
    <w:rsid w:val="00872671"/>
    <w:rsid w:val="008727DE"/>
    <w:rsid w:val="00872D9E"/>
    <w:rsid w:val="008730D7"/>
    <w:rsid w:val="00873900"/>
    <w:rsid w:val="00873C05"/>
    <w:rsid w:val="00873C69"/>
    <w:rsid w:val="00874077"/>
    <w:rsid w:val="008752C5"/>
    <w:rsid w:val="008753D5"/>
    <w:rsid w:val="00875525"/>
    <w:rsid w:val="00875550"/>
    <w:rsid w:val="00875CAD"/>
    <w:rsid w:val="00875F38"/>
    <w:rsid w:val="0087613D"/>
    <w:rsid w:val="00876786"/>
    <w:rsid w:val="00876B3B"/>
    <w:rsid w:val="00877DCD"/>
    <w:rsid w:val="00880A76"/>
    <w:rsid w:val="008821B8"/>
    <w:rsid w:val="00882B01"/>
    <w:rsid w:val="00882C86"/>
    <w:rsid w:val="00882F5A"/>
    <w:rsid w:val="00883BB2"/>
    <w:rsid w:val="0088474B"/>
    <w:rsid w:val="008852ED"/>
    <w:rsid w:val="0088586D"/>
    <w:rsid w:val="00885ACE"/>
    <w:rsid w:val="00885BDB"/>
    <w:rsid w:val="00885EB7"/>
    <w:rsid w:val="0088637A"/>
    <w:rsid w:val="008865C6"/>
    <w:rsid w:val="008875AA"/>
    <w:rsid w:val="008879A1"/>
    <w:rsid w:val="00887A49"/>
    <w:rsid w:val="008908DB"/>
    <w:rsid w:val="00891661"/>
    <w:rsid w:val="00891BFF"/>
    <w:rsid w:val="00894491"/>
    <w:rsid w:val="00894D2A"/>
    <w:rsid w:val="00894D93"/>
    <w:rsid w:val="00895734"/>
    <w:rsid w:val="008957C4"/>
    <w:rsid w:val="00895960"/>
    <w:rsid w:val="00895CEA"/>
    <w:rsid w:val="00895DE1"/>
    <w:rsid w:val="008961E9"/>
    <w:rsid w:val="0089649B"/>
    <w:rsid w:val="00897010"/>
    <w:rsid w:val="00897FEF"/>
    <w:rsid w:val="008A0136"/>
    <w:rsid w:val="008A0596"/>
    <w:rsid w:val="008A173A"/>
    <w:rsid w:val="008A1C7F"/>
    <w:rsid w:val="008A23CA"/>
    <w:rsid w:val="008A24DB"/>
    <w:rsid w:val="008A45BD"/>
    <w:rsid w:val="008A485B"/>
    <w:rsid w:val="008A4C9A"/>
    <w:rsid w:val="008A5BB2"/>
    <w:rsid w:val="008A5F56"/>
    <w:rsid w:val="008A6068"/>
    <w:rsid w:val="008A616A"/>
    <w:rsid w:val="008A67FF"/>
    <w:rsid w:val="008A6F03"/>
    <w:rsid w:val="008A6F05"/>
    <w:rsid w:val="008A6F62"/>
    <w:rsid w:val="008A7AF5"/>
    <w:rsid w:val="008A7DF1"/>
    <w:rsid w:val="008B0673"/>
    <w:rsid w:val="008B0796"/>
    <w:rsid w:val="008B0C45"/>
    <w:rsid w:val="008B1DA7"/>
    <w:rsid w:val="008B218A"/>
    <w:rsid w:val="008B299C"/>
    <w:rsid w:val="008B2D00"/>
    <w:rsid w:val="008B2FF2"/>
    <w:rsid w:val="008B3C3C"/>
    <w:rsid w:val="008B3EF9"/>
    <w:rsid w:val="008B446B"/>
    <w:rsid w:val="008B576C"/>
    <w:rsid w:val="008B63B0"/>
    <w:rsid w:val="008B6429"/>
    <w:rsid w:val="008B6B99"/>
    <w:rsid w:val="008B6ED1"/>
    <w:rsid w:val="008B7034"/>
    <w:rsid w:val="008B7225"/>
    <w:rsid w:val="008B72EC"/>
    <w:rsid w:val="008B7DC3"/>
    <w:rsid w:val="008C2765"/>
    <w:rsid w:val="008C282F"/>
    <w:rsid w:val="008C2949"/>
    <w:rsid w:val="008C2980"/>
    <w:rsid w:val="008C2A65"/>
    <w:rsid w:val="008C368A"/>
    <w:rsid w:val="008C3905"/>
    <w:rsid w:val="008C3E1E"/>
    <w:rsid w:val="008C44FC"/>
    <w:rsid w:val="008C454C"/>
    <w:rsid w:val="008C49AC"/>
    <w:rsid w:val="008C4DC7"/>
    <w:rsid w:val="008C52ED"/>
    <w:rsid w:val="008C54B3"/>
    <w:rsid w:val="008C5851"/>
    <w:rsid w:val="008C6024"/>
    <w:rsid w:val="008C66F8"/>
    <w:rsid w:val="008C6737"/>
    <w:rsid w:val="008C6921"/>
    <w:rsid w:val="008D033E"/>
    <w:rsid w:val="008D054B"/>
    <w:rsid w:val="008D0EA6"/>
    <w:rsid w:val="008D181B"/>
    <w:rsid w:val="008D23ED"/>
    <w:rsid w:val="008D34B8"/>
    <w:rsid w:val="008D3AF5"/>
    <w:rsid w:val="008D3AF8"/>
    <w:rsid w:val="008D44F1"/>
    <w:rsid w:val="008D5193"/>
    <w:rsid w:val="008D5526"/>
    <w:rsid w:val="008D5751"/>
    <w:rsid w:val="008D5ADC"/>
    <w:rsid w:val="008D5F47"/>
    <w:rsid w:val="008D6D54"/>
    <w:rsid w:val="008D6FAD"/>
    <w:rsid w:val="008D7461"/>
    <w:rsid w:val="008D7476"/>
    <w:rsid w:val="008D76A5"/>
    <w:rsid w:val="008E0245"/>
    <w:rsid w:val="008E12E1"/>
    <w:rsid w:val="008E1372"/>
    <w:rsid w:val="008E1E80"/>
    <w:rsid w:val="008E2835"/>
    <w:rsid w:val="008E2E94"/>
    <w:rsid w:val="008E3AF6"/>
    <w:rsid w:val="008E5183"/>
    <w:rsid w:val="008E5747"/>
    <w:rsid w:val="008E58BE"/>
    <w:rsid w:val="008E5EF0"/>
    <w:rsid w:val="008E6032"/>
    <w:rsid w:val="008E6373"/>
    <w:rsid w:val="008E6519"/>
    <w:rsid w:val="008E7418"/>
    <w:rsid w:val="008E7579"/>
    <w:rsid w:val="008E7EAD"/>
    <w:rsid w:val="008F11D9"/>
    <w:rsid w:val="008F18C4"/>
    <w:rsid w:val="008F193A"/>
    <w:rsid w:val="008F24CB"/>
    <w:rsid w:val="008F282F"/>
    <w:rsid w:val="008F3A8C"/>
    <w:rsid w:val="008F3CC4"/>
    <w:rsid w:val="008F3E8D"/>
    <w:rsid w:val="008F43D5"/>
    <w:rsid w:val="008F4444"/>
    <w:rsid w:val="008F448A"/>
    <w:rsid w:val="008F46B9"/>
    <w:rsid w:val="008F4AFC"/>
    <w:rsid w:val="008F503B"/>
    <w:rsid w:val="008F530D"/>
    <w:rsid w:val="008F5611"/>
    <w:rsid w:val="008F5851"/>
    <w:rsid w:val="008F588D"/>
    <w:rsid w:val="008F590E"/>
    <w:rsid w:val="008F5BE0"/>
    <w:rsid w:val="008F5F12"/>
    <w:rsid w:val="008F6CF1"/>
    <w:rsid w:val="008F6E55"/>
    <w:rsid w:val="008F767B"/>
    <w:rsid w:val="008F78B2"/>
    <w:rsid w:val="008F7AC7"/>
    <w:rsid w:val="009002A2"/>
    <w:rsid w:val="009005B0"/>
    <w:rsid w:val="0090080A"/>
    <w:rsid w:val="00900825"/>
    <w:rsid w:val="009010E9"/>
    <w:rsid w:val="00901229"/>
    <w:rsid w:val="00901812"/>
    <w:rsid w:val="00901BF4"/>
    <w:rsid w:val="0090277D"/>
    <w:rsid w:val="00902C27"/>
    <w:rsid w:val="00902D31"/>
    <w:rsid w:val="00904138"/>
    <w:rsid w:val="0090424B"/>
    <w:rsid w:val="009047E6"/>
    <w:rsid w:val="00904938"/>
    <w:rsid w:val="00904AEE"/>
    <w:rsid w:val="00904DC9"/>
    <w:rsid w:val="009055E6"/>
    <w:rsid w:val="00905FB3"/>
    <w:rsid w:val="00907AA9"/>
    <w:rsid w:val="00910073"/>
    <w:rsid w:val="009102CB"/>
    <w:rsid w:val="009104BC"/>
    <w:rsid w:val="00910717"/>
    <w:rsid w:val="009107F5"/>
    <w:rsid w:val="00910C1A"/>
    <w:rsid w:val="00910C48"/>
    <w:rsid w:val="009120E0"/>
    <w:rsid w:val="00912D3F"/>
    <w:rsid w:val="009131E5"/>
    <w:rsid w:val="00913FC6"/>
    <w:rsid w:val="0091424B"/>
    <w:rsid w:val="0091455C"/>
    <w:rsid w:val="00914AF7"/>
    <w:rsid w:val="00914CA6"/>
    <w:rsid w:val="00914F22"/>
    <w:rsid w:val="00915265"/>
    <w:rsid w:val="00915440"/>
    <w:rsid w:val="00915AE4"/>
    <w:rsid w:val="00915CD6"/>
    <w:rsid w:val="009162B3"/>
    <w:rsid w:val="00916E76"/>
    <w:rsid w:val="0091770F"/>
    <w:rsid w:val="00917E06"/>
    <w:rsid w:val="009213B8"/>
    <w:rsid w:val="009213E7"/>
    <w:rsid w:val="00921E89"/>
    <w:rsid w:val="00922002"/>
    <w:rsid w:val="009223CC"/>
    <w:rsid w:val="009226AB"/>
    <w:rsid w:val="00922D72"/>
    <w:rsid w:val="0092379C"/>
    <w:rsid w:val="0092488C"/>
    <w:rsid w:val="00924AEC"/>
    <w:rsid w:val="0092530F"/>
    <w:rsid w:val="00925859"/>
    <w:rsid w:val="00925989"/>
    <w:rsid w:val="00927458"/>
    <w:rsid w:val="0092773C"/>
    <w:rsid w:val="0092778D"/>
    <w:rsid w:val="0092799F"/>
    <w:rsid w:val="009304EC"/>
    <w:rsid w:val="00930E07"/>
    <w:rsid w:val="00931764"/>
    <w:rsid w:val="009318F9"/>
    <w:rsid w:val="0093258B"/>
    <w:rsid w:val="00932B83"/>
    <w:rsid w:val="00933624"/>
    <w:rsid w:val="00933902"/>
    <w:rsid w:val="00933A06"/>
    <w:rsid w:val="00934BF2"/>
    <w:rsid w:val="00934F3B"/>
    <w:rsid w:val="00935CC6"/>
    <w:rsid w:val="0093631A"/>
    <w:rsid w:val="009367B6"/>
    <w:rsid w:val="009370CC"/>
    <w:rsid w:val="0093729A"/>
    <w:rsid w:val="00940E5F"/>
    <w:rsid w:val="00940E70"/>
    <w:rsid w:val="009413CD"/>
    <w:rsid w:val="0094148D"/>
    <w:rsid w:val="009418B4"/>
    <w:rsid w:val="00941D02"/>
    <w:rsid w:val="0094203A"/>
    <w:rsid w:val="00942956"/>
    <w:rsid w:val="0094326E"/>
    <w:rsid w:val="00944328"/>
    <w:rsid w:val="009443AA"/>
    <w:rsid w:val="009448E7"/>
    <w:rsid w:val="00944C55"/>
    <w:rsid w:val="00946B9B"/>
    <w:rsid w:val="00947B08"/>
    <w:rsid w:val="00950580"/>
    <w:rsid w:val="00951669"/>
    <w:rsid w:val="00952556"/>
    <w:rsid w:val="009526CA"/>
    <w:rsid w:val="00952707"/>
    <w:rsid w:val="009527B7"/>
    <w:rsid w:val="00952E04"/>
    <w:rsid w:val="009541C7"/>
    <w:rsid w:val="009545FF"/>
    <w:rsid w:val="00954969"/>
    <w:rsid w:val="00955219"/>
    <w:rsid w:val="00955484"/>
    <w:rsid w:val="009557A9"/>
    <w:rsid w:val="00956339"/>
    <w:rsid w:val="00956688"/>
    <w:rsid w:val="00956A45"/>
    <w:rsid w:val="009571AD"/>
    <w:rsid w:val="00957271"/>
    <w:rsid w:val="00960473"/>
    <w:rsid w:val="00960767"/>
    <w:rsid w:val="00961903"/>
    <w:rsid w:val="009620A9"/>
    <w:rsid w:val="00962311"/>
    <w:rsid w:val="009626F4"/>
    <w:rsid w:val="00962826"/>
    <w:rsid w:val="00962A6E"/>
    <w:rsid w:val="009638DE"/>
    <w:rsid w:val="009644DB"/>
    <w:rsid w:val="00964E73"/>
    <w:rsid w:val="0096503A"/>
    <w:rsid w:val="00965389"/>
    <w:rsid w:val="0096571C"/>
    <w:rsid w:val="009659B4"/>
    <w:rsid w:val="00965B2B"/>
    <w:rsid w:val="00966B9D"/>
    <w:rsid w:val="009672C6"/>
    <w:rsid w:val="00967A20"/>
    <w:rsid w:val="00967BAA"/>
    <w:rsid w:val="00967BB7"/>
    <w:rsid w:val="00970B26"/>
    <w:rsid w:val="00971155"/>
    <w:rsid w:val="00971515"/>
    <w:rsid w:val="00971BC2"/>
    <w:rsid w:val="00972288"/>
    <w:rsid w:val="0097232F"/>
    <w:rsid w:val="00972A4C"/>
    <w:rsid w:val="00972BE5"/>
    <w:rsid w:val="0097444D"/>
    <w:rsid w:val="00974907"/>
    <w:rsid w:val="0097512B"/>
    <w:rsid w:val="00975EB8"/>
    <w:rsid w:val="009760ED"/>
    <w:rsid w:val="0097628F"/>
    <w:rsid w:val="00976775"/>
    <w:rsid w:val="009777DF"/>
    <w:rsid w:val="0097788E"/>
    <w:rsid w:val="009778AD"/>
    <w:rsid w:val="009779C5"/>
    <w:rsid w:val="00980D2E"/>
    <w:rsid w:val="00981712"/>
    <w:rsid w:val="00981C54"/>
    <w:rsid w:val="009821DF"/>
    <w:rsid w:val="0098246F"/>
    <w:rsid w:val="00982AFD"/>
    <w:rsid w:val="00982C5B"/>
    <w:rsid w:val="009836D2"/>
    <w:rsid w:val="00983D63"/>
    <w:rsid w:val="0098401D"/>
    <w:rsid w:val="009840D1"/>
    <w:rsid w:val="0098472C"/>
    <w:rsid w:val="00984A07"/>
    <w:rsid w:val="00984FF4"/>
    <w:rsid w:val="00985102"/>
    <w:rsid w:val="00985194"/>
    <w:rsid w:val="0098519E"/>
    <w:rsid w:val="009852C8"/>
    <w:rsid w:val="0098594B"/>
    <w:rsid w:val="009859D8"/>
    <w:rsid w:val="00986CC7"/>
    <w:rsid w:val="00987DED"/>
    <w:rsid w:val="00990017"/>
    <w:rsid w:val="009901C7"/>
    <w:rsid w:val="00990F41"/>
    <w:rsid w:val="00991842"/>
    <w:rsid w:val="009918B5"/>
    <w:rsid w:val="00991D0D"/>
    <w:rsid w:val="009922DC"/>
    <w:rsid w:val="00992751"/>
    <w:rsid w:val="0099359E"/>
    <w:rsid w:val="0099424F"/>
    <w:rsid w:val="0099447E"/>
    <w:rsid w:val="0099471A"/>
    <w:rsid w:val="009950C7"/>
    <w:rsid w:val="009959C7"/>
    <w:rsid w:val="0099613F"/>
    <w:rsid w:val="009969E6"/>
    <w:rsid w:val="00996B80"/>
    <w:rsid w:val="00997604"/>
    <w:rsid w:val="0099797F"/>
    <w:rsid w:val="009A00C7"/>
    <w:rsid w:val="009A094F"/>
    <w:rsid w:val="009A14E4"/>
    <w:rsid w:val="009A22A2"/>
    <w:rsid w:val="009A3444"/>
    <w:rsid w:val="009A3A5C"/>
    <w:rsid w:val="009A3AB4"/>
    <w:rsid w:val="009A44D1"/>
    <w:rsid w:val="009A45A3"/>
    <w:rsid w:val="009A466C"/>
    <w:rsid w:val="009A482B"/>
    <w:rsid w:val="009A4AB3"/>
    <w:rsid w:val="009A562D"/>
    <w:rsid w:val="009A5882"/>
    <w:rsid w:val="009A61E2"/>
    <w:rsid w:val="009A652B"/>
    <w:rsid w:val="009A6BF0"/>
    <w:rsid w:val="009A6C05"/>
    <w:rsid w:val="009A6E34"/>
    <w:rsid w:val="009A7107"/>
    <w:rsid w:val="009B11A1"/>
    <w:rsid w:val="009B129B"/>
    <w:rsid w:val="009B279E"/>
    <w:rsid w:val="009B3100"/>
    <w:rsid w:val="009B36AB"/>
    <w:rsid w:val="009B3AD4"/>
    <w:rsid w:val="009B3E85"/>
    <w:rsid w:val="009B570F"/>
    <w:rsid w:val="009B5BB7"/>
    <w:rsid w:val="009B6117"/>
    <w:rsid w:val="009B7549"/>
    <w:rsid w:val="009B78ED"/>
    <w:rsid w:val="009B7D41"/>
    <w:rsid w:val="009C002B"/>
    <w:rsid w:val="009C1EBF"/>
    <w:rsid w:val="009C1FCE"/>
    <w:rsid w:val="009C30A7"/>
    <w:rsid w:val="009C3134"/>
    <w:rsid w:val="009C3326"/>
    <w:rsid w:val="009C3549"/>
    <w:rsid w:val="009C3ABF"/>
    <w:rsid w:val="009C3BE3"/>
    <w:rsid w:val="009C3CDC"/>
    <w:rsid w:val="009C3EF3"/>
    <w:rsid w:val="009C4E27"/>
    <w:rsid w:val="009C4FCC"/>
    <w:rsid w:val="009C5575"/>
    <w:rsid w:val="009C6812"/>
    <w:rsid w:val="009C6EFB"/>
    <w:rsid w:val="009C7D3A"/>
    <w:rsid w:val="009C7D9D"/>
    <w:rsid w:val="009C7E77"/>
    <w:rsid w:val="009C7F3B"/>
    <w:rsid w:val="009D029B"/>
    <w:rsid w:val="009D1A44"/>
    <w:rsid w:val="009D1F1B"/>
    <w:rsid w:val="009D1F5E"/>
    <w:rsid w:val="009D2248"/>
    <w:rsid w:val="009D2353"/>
    <w:rsid w:val="009D2ECB"/>
    <w:rsid w:val="009D32BE"/>
    <w:rsid w:val="009D3F71"/>
    <w:rsid w:val="009D4987"/>
    <w:rsid w:val="009D4C74"/>
    <w:rsid w:val="009D51DA"/>
    <w:rsid w:val="009D5F90"/>
    <w:rsid w:val="009D6785"/>
    <w:rsid w:val="009D68A3"/>
    <w:rsid w:val="009D6E21"/>
    <w:rsid w:val="009D7738"/>
    <w:rsid w:val="009E022E"/>
    <w:rsid w:val="009E0616"/>
    <w:rsid w:val="009E077E"/>
    <w:rsid w:val="009E08EB"/>
    <w:rsid w:val="009E0AE1"/>
    <w:rsid w:val="009E143C"/>
    <w:rsid w:val="009E15DB"/>
    <w:rsid w:val="009E1AD2"/>
    <w:rsid w:val="009E1CFD"/>
    <w:rsid w:val="009E1E54"/>
    <w:rsid w:val="009E2E5B"/>
    <w:rsid w:val="009E39B9"/>
    <w:rsid w:val="009E3C7C"/>
    <w:rsid w:val="009E4CC0"/>
    <w:rsid w:val="009E568C"/>
    <w:rsid w:val="009E56FE"/>
    <w:rsid w:val="009E580C"/>
    <w:rsid w:val="009E5DA1"/>
    <w:rsid w:val="009E5DE6"/>
    <w:rsid w:val="009E5FC2"/>
    <w:rsid w:val="009E72D0"/>
    <w:rsid w:val="009E74A5"/>
    <w:rsid w:val="009F0DB0"/>
    <w:rsid w:val="009F113A"/>
    <w:rsid w:val="009F13FB"/>
    <w:rsid w:val="009F166E"/>
    <w:rsid w:val="009F1853"/>
    <w:rsid w:val="009F2AF9"/>
    <w:rsid w:val="009F414B"/>
    <w:rsid w:val="009F4168"/>
    <w:rsid w:val="009F4833"/>
    <w:rsid w:val="009F4FF6"/>
    <w:rsid w:val="009F569C"/>
    <w:rsid w:val="009F57B6"/>
    <w:rsid w:val="009F58C7"/>
    <w:rsid w:val="009F5D5C"/>
    <w:rsid w:val="009F625A"/>
    <w:rsid w:val="009F6A53"/>
    <w:rsid w:val="009F6FDF"/>
    <w:rsid w:val="009F7045"/>
    <w:rsid w:val="009F727C"/>
    <w:rsid w:val="009F7282"/>
    <w:rsid w:val="009F79B5"/>
    <w:rsid w:val="00A016A4"/>
    <w:rsid w:val="00A01D50"/>
    <w:rsid w:val="00A020D5"/>
    <w:rsid w:val="00A02A36"/>
    <w:rsid w:val="00A02A7B"/>
    <w:rsid w:val="00A02ADF"/>
    <w:rsid w:val="00A03615"/>
    <w:rsid w:val="00A03A9B"/>
    <w:rsid w:val="00A04067"/>
    <w:rsid w:val="00A0491E"/>
    <w:rsid w:val="00A05A0C"/>
    <w:rsid w:val="00A05B72"/>
    <w:rsid w:val="00A06CB4"/>
    <w:rsid w:val="00A1030D"/>
    <w:rsid w:val="00A10706"/>
    <w:rsid w:val="00A11082"/>
    <w:rsid w:val="00A1126C"/>
    <w:rsid w:val="00A11C47"/>
    <w:rsid w:val="00A12360"/>
    <w:rsid w:val="00A1267D"/>
    <w:rsid w:val="00A12820"/>
    <w:rsid w:val="00A12842"/>
    <w:rsid w:val="00A1382A"/>
    <w:rsid w:val="00A13EB9"/>
    <w:rsid w:val="00A148BA"/>
    <w:rsid w:val="00A14A74"/>
    <w:rsid w:val="00A1542D"/>
    <w:rsid w:val="00A15522"/>
    <w:rsid w:val="00A158DD"/>
    <w:rsid w:val="00A15D39"/>
    <w:rsid w:val="00A15DCF"/>
    <w:rsid w:val="00A1637D"/>
    <w:rsid w:val="00A169E3"/>
    <w:rsid w:val="00A17DF1"/>
    <w:rsid w:val="00A17F75"/>
    <w:rsid w:val="00A2014F"/>
    <w:rsid w:val="00A2025D"/>
    <w:rsid w:val="00A20F75"/>
    <w:rsid w:val="00A212F2"/>
    <w:rsid w:val="00A21495"/>
    <w:rsid w:val="00A21F95"/>
    <w:rsid w:val="00A22071"/>
    <w:rsid w:val="00A241E1"/>
    <w:rsid w:val="00A241F9"/>
    <w:rsid w:val="00A245E6"/>
    <w:rsid w:val="00A246D9"/>
    <w:rsid w:val="00A2476A"/>
    <w:rsid w:val="00A250ED"/>
    <w:rsid w:val="00A2518C"/>
    <w:rsid w:val="00A252A7"/>
    <w:rsid w:val="00A2532A"/>
    <w:rsid w:val="00A25DD6"/>
    <w:rsid w:val="00A25DFC"/>
    <w:rsid w:val="00A263A1"/>
    <w:rsid w:val="00A264E8"/>
    <w:rsid w:val="00A26A84"/>
    <w:rsid w:val="00A26B8A"/>
    <w:rsid w:val="00A26C2A"/>
    <w:rsid w:val="00A27296"/>
    <w:rsid w:val="00A272D2"/>
    <w:rsid w:val="00A27467"/>
    <w:rsid w:val="00A2750B"/>
    <w:rsid w:val="00A27970"/>
    <w:rsid w:val="00A27DA3"/>
    <w:rsid w:val="00A27E49"/>
    <w:rsid w:val="00A300C8"/>
    <w:rsid w:val="00A30611"/>
    <w:rsid w:val="00A30E04"/>
    <w:rsid w:val="00A318D4"/>
    <w:rsid w:val="00A325D2"/>
    <w:rsid w:val="00A334AC"/>
    <w:rsid w:val="00A33BB6"/>
    <w:rsid w:val="00A33BE2"/>
    <w:rsid w:val="00A33E20"/>
    <w:rsid w:val="00A35256"/>
    <w:rsid w:val="00A35A8F"/>
    <w:rsid w:val="00A36084"/>
    <w:rsid w:val="00A36C54"/>
    <w:rsid w:val="00A36E57"/>
    <w:rsid w:val="00A36FD0"/>
    <w:rsid w:val="00A374ED"/>
    <w:rsid w:val="00A37842"/>
    <w:rsid w:val="00A378D4"/>
    <w:rsid w:val="00A37BBA"/>
    <w:rsid w:val="00A37ED2"/>
    <w:rsid w:val="00A4055E"/>
    <w:rsid w:val="00A40741"/>
    <w:rsid w:val="00A40983"/>
    <w:rsid w:val="00A40B09"/>
    <w:rsid w:val="00A410A3"/>
    <w:rsid w:val="00A412FC"/>
    <w:rsid w:val="00A415AD"/>
    <w:rsid w:val="00A417BD"/>
    <w:rsid w:val="00A42ECF"/>
    <w:rsid w:val="00A42FAE"/>
    <w:rsid w:val="00A43051"/>
    <w:rsid w:val="00A431CF"/>
    <w:rsid w:val="00A4391C"/>
    <w:rsid w:val="00A44853"/>
    <w:rsid w:val="00A45034"/>
    <w:rsid w:val="00A45B94"/>
    <w:rsid w:val="00A45C10"/>
    <w:rsid w:val="00A45E2C"/>
    <w:rsid w:val="00A46638"/>
    <w:rsid w:val="00A467A2"/>
    <w:rsid w:val="00A46C74"/>
    <w:rsid w:val="00A472D2"/>
    <w:rsid w:val="00A4746D"/>
    <w:rsid w:val="00A47627"/>
    <w:rsid w:val="00A47DE8"/>
    <w:rsid w:val="00A50193"/>
    <w:rsid w:val="00A506D4"/>
    <w:rsid w:val="00A50A45"/>
    <w:rsid w:val="00A51A98"/>
    <w:rsid w:val="00A51AB1"/>
    <w:rsid w:val="00A528D4"/>
    <w:rsid w:val="00A528E0"/>
    <w:rsid w:val="00A52A60"/>
    <w:rsid w:val="00A52D4C"/>
    <w:rsid w:val="00A5423B"/>
    <w:rsid w:val="00A548F3"/>
    <w:rsid w:val="00A54C7F"/>
    <w:rsid w:val="00A563B5"/>
    <w:rsid w:val="00A56418"/>
    <w:rsid w:val="00A56C1E"/>
    <w:rsid w:val="00A60297"/>
    <w:rsid w:val="00A609D0"/>
    <w:rsid w:val="00A60DB9"/>
    <w:rsid w:val="00A61466"/>
    <w:rsid w:val="00A6169B"/>
    <w:rsid w:val="00A62250"/>
    <w:rsid w:val="00A62B85"/>
    <w:rsid w:val="00A62D29"/>
    <w:rsid w:val="00A6303E"/>
    <w:rsid w:val="00A633C1"/>
    <w:rsid w:val="00A6407C"/>
    <w:rsid w:val="00A64212"/>
    <w:rsid w:val="00A643AC"/>
    <w:rsid w:val="00A65423"/>
    <w:rsid w:val="00A659A0"/>
    <w:rsid w:val="00A65F2A"/>
    <w:rsid w:val="00A665AD"/>
    <w:rsid w:val="00A66FBC"/>
    <w:rsid w:val="00A67563"/>
    <w:rsid w:val="00A679A4"/>
    <w:rsid w:val="00A67D64"/>
    <w:rsid w:val="00A70957"/>
    <w:rsid w:val="00A7247D"/>
    <w:rsid w:val="00A726AA"/>
    <w:rsid w:val="00A72D53"/>
    <w:rsid w:val="00A72E80"/>
    <w:rsid w:val="00A72F47"/>
    <w:rsid w:val="00A73402"/>
    <w:rsid w:val="00A7368D"/>
    <w:rsid w:val="00A73768"/>
    <w:rsid w:val="00A73DF0"/>
    <w:rsid w:val="00A7478A"/>
    <w:rsid w:val="00A747B4"/>
    <w:rsid w:val="00A75E67"/>
    <w:rsid w:val="00A7674F"/>
    <w:rsid w:val="00A76A61"/>
    <w:rsid w:val="00A77412"/>
    <w:rsid w:val="00A77A0C"/>
    <w:rsid w:val="00A80607"/>
    <w:rsid w:val="00A80D57"/>
    <w:rsid w:val="00A810B1"/>
    <w:rsid w:val="00A815FC"/>
    <w:rsid w:val="00A81C2A"/>
    <w:rsid w:val="00A81F34"/>
    <w:rsid w:val="00A828F6"/>
    <w:rsid w:val="00A83604"/>
    <w:rsid w:val="00A837AA"/>
    <w:rsid w:val="00A83D71"/>
    <w:rsid w:val="00A84201"/>
    <w:rsid w:val="00A845A0"/>
    <w:rsid w:val="00A850CC"/>
    <w:rsid w:val="00A86693"/>
    <w:rsid w:val="00A86EEA"/>
    <w:rsid w:val="00A87871"/>
    <w:rsid w:val="00A914B4"/>
    <w:rsid w:val="00A91904"/>
    <w:rsid w:val="00A92B06"/>
    <w:rsid w:val="00A93300"/>
    <w:rsid w:val="00A93349"/>
    <w:rsid w:val="00A93827"/>
    <w:rsid w:val="00A93D7A"/>
    <w:rsid w:val="00A94F8C"/>
    <w:rsid w:val="00A95429"/>
    <w:rsid w:val="00A9587A"/>
    <w:rsid w:val="00A96417"/>
    <w:rsid w:val="00A96E7D"/>
    <w:rsid w:val="00A97531"/>
    <w:rsid w:val="00A97992"/>
    <w:rsid w:val="00A97C8B"/>
    <w:rsid w:val="00A97DDE"/>
    <w:rsid w:val="00AA128D"/>
    <w:rsid w:val="00AA1412"/>
    <w:rsid w:val="00AA1775"/>
    <w:rsid w:val="00AA213F"/>
    <w:rsid w:val="00AA2177"/>
    <w:rsid w:val="00AA26DE"/>
    <w:rsid w:val="00AA2D53"/>
    <w:rsid w:val="00AA2D9D"/>
    <w:rsid w:val="00AA3B8F"/>
    <w:rsid w:val="00AA4177"/>
    <w:rsid w:val="00AA451F"/>
    <w:rsid w:val="00AA48F6"/>
    <w:rsid w:val="00AA4CBE"/>
    <w:rsid w:val="00AA507F"/>
    <w:rsid w:val="00AA707D"/>
    <w:rsid w:val="00AA717F"/>
    <w:rsid w:val="00AA7430"/>
    <w:rsid w:val="00AA79D9"/>
    <w:rsid w:val="00AB0233"/>
    <w:rsid w:val="00AB028A"/>
    <w:rsid w:val="00AB1382"/>
    <w:rsid w:val="00AB1817"/>
    <w:rsid w:val="00AB1CEA"/>
    <w:rsid w:val="00AB329C"/>
    <w:rsid w:val="00AB3970"/>
    <w:rsid w:val="00AB437C"/>
    <w:rsid w:val="00AB4541"/>
    <w:rsid w:val="00AB4667"/>
    <w:rsid w:val="00AB519B"/>
    <w:rsid w:val="00AB5567"/>
    <w:rsid w:val="00AB5F36"/>
    <w:rsid w:val="00AB7290"/>
    <w:rsid w:val="00AC01DD"/>
    <w:rsid w:val="00AC092E"/>
    <w:rsid w:val="00AC27D5"/>
    <w:rsid w:val="00AC2D04"/>
    <w:rsid w:val="00AC3D0F"/>
    <w:rsid w:val="00AC48EB"/>
    <w:rsid w:val="00AC5770"/>
    <w:rsid w:val="00AC5DC7"/>
    <w:rsid w:val="00AC608C"/>
    <w:rsid w:val="00AC621B"/>
    <w:rsid w:val="00AC63F7"/>
    <w:rsid w:val="00AC6526"/>
    <w:rsid w:val="00AC6981"/>
    <w:rsid w:val="00AC6B91"/>
    <w:rsid w:val="00AC72BA"/>
    <w:rsid w:val="00AC72C2"/>
    <w:rsid w:val="00AC7613"/>
    <w:rsid w:val="00AD0861"/>
    <w:rsid w:val="00AD0B2C"/>
    <w:rsid w:val="00AD0C44"/>
    <w:rsid w:val="00AD1306"/>
    <w:rsid w:val="00AD1706"/>
    <w:rsid w:val="00AD2FCA"/>
    <w:rsid w:val="00AD37DB"/>
    <w:rsid w:val="00AD39B2"/>
    <w:rsid w:val="00AD3A13"/>
    <w:rsid w:val="00AD4499"/>
    <w:rsid w:val="00AD541E"/>
    <w:rsid w:val="00AD5D63"/>
    <w:rsid w:val="00AD6083"/>
    <w:rsid w:val="00AD623F"/>
    <w:rsid w:val="00AD6959"/>
    <w:rsid w:val="00AD69EB"/>
    <w:rsid w:val="00AD73F0"/>
    <w:rsid w:val="00AD78F6"/>
    <w:rsid w:val="00AD7BE2"/>
    <w:rsid w:val="00AD7C16"/>
    <w:rsid w:val="00AE0466"/>
    <w:rsid w:val="00AE0FC0"/>
    <w:rsid w:val="00AE139C"/>
    <w:rsid w:val="00AE1526"/>
    <w:rsid w:val="00AE1975"/>
    <w:rsid w:val="00AE2321"/>
    <w:rsid w:val="00AE31DF"/>
    <w:rsid w:val="00AE341E"/>
    <w:rsid w:val="00AE45D6"/>
    <w:rsid w:val="00AE4751"/>
    <w:rsid w:val="00AE4AB5"/>
    <w:rsid w:val="00AE5D89"/>
    <w:rsid w:val="00AE633A"/>
    <w:rsid w:val="00AE6509"/>
    <w:rsid w:val="00AE664E"/>
    <w:rsid w:val="00AE6B30"/>
    <w:rsid w:val="00AE6FAB"/>
    <w:rsid w:val="00AE7E0E"/>
    <w:rsid w:val="00AF0FE3"/>
    <w:rsid w:val="00AF1306"/>
    <w:rsid w:val="00AF1406"/>
    <w:rsid w:val="00AF1BF5"/>
    <w:rsid w:val="00AF21AA"/>
    <w:rsid w:val="00AF28F0"/>
    <w:rsid w:val="00AF29EE"/>
    <w:rsid w:val="00AF2D84"/>
    <w:rsid w:val="00AF3711"/>
    <w:rsid w:val="00AF3B1B"/>
    <w:rsid w:val="00AF3B55"/>
    <w:rsid w:val="00AF3FF7"/>
    <w:rsid w:val="00AF4F69"/>
    <w:rsid w:val="00AF593D"/>
    <w:rsid w:val="00AF59B8"/>
    <w:rsid w:val="00AF5F8C"/>
    <w:rsid w:val="00AF677A"/>
    <w:rsid w:val="00AF6E22"/>
    <w:rsid w:val="00AF7745"/>
    <w:rsid w:val="00AF778D"/>
    <w:rsid w:val="00AF7840"/>
    <w:rsid w:val="00AF7A51"/>
    <w:rsid w:val="00AF7FBD"/>
    <w:rsid w:val="00B0071F"/>
    <w:rsid w:val="00B00A64"/>
    <w:rsid w:val="00B01B88"/>
    <w:rsid w:val="00B027A8"/>
    <w:rsid w:val="00B02B3E"/>
    <w:rsid w:val="00B02D3D"/>
    <w:rsid w:val="00B03AFB"/>
    <w:rsid w:val="00B03B7A"/>
    <w:rsid w:val="00B03DCE"/>
    <w:rsid w:val="00B0480E"/>
    <w:rsid w:val="00B04818"/>
    <w:rsid w:val="00B049A5"/>
    <w:rsid w:val="00B05C23"/>
    <w:rsid w:val="00B05DD1"/>
    <w:rsid w:val="00B05EEE"/>
    <w:rsid w:val="00B06935"/>
    <w:rsid w:val="00B06BBC"/>
    <w:rsid w:val="00B070DC"/>
    <w:rsid w:val="00B071B4"/>
    <w:rsid w:val="00B07A2E"/>
    <w:rsid w:val="00B07D27"/>
    <w:rsid w:val="00B10E90"/>
    <w:rsid w:val="00B11C9C"/>
    <w:rsid w:val="00B1244A"/>
    <w:rsid w:val="00B12CCB"/>
    <w:rsid w:val="00B12CCD"/>
    <w:rsid w:val="00B12EC2"/>
    <w:rsid w:val="00B13034"/>
    <w:rsid w:val="00B1342A"/>
    <w:rsid w:val="00B14082"/>
    <w:rsid w:val="00B1425D"/>
    <w:rsid w:val="00B14F68"/>
    <w:rsid w:val="00B16E3C"/>
    <w:rsid w:val="00B17294"/>
    <w:rsid w:val="00B173A6"/>
    <w:rsid w:val="00B178C0"/>
    <w:rsid w:val="00B17C2C"/>
    <w:rsid w:val="00B17D6B"/>
    <w:rsid w:val="00B17E32"/>
    <w:rsid w:val="00B206AB"/>
    <w:rsid w:val="00B20F40"/>
    <w:rsid w:val="00B20F7F"/>
    <w:rsid w:val="00B21514"/>
    <w:rsid w:val="00B22127"/>
    <w:rsid w:val="00B22429"/>
    <w:rsid w:val="00B22650"/>
    <w:rsid w:val="00B23035"/>
    <w:rsid w:val="00B235AD"/>
    <w:rsid w:val="00B24455"/>
    <w:rsid w:val="00B246F2"/>
    <w:rsid w:val="00B25B1A"/>
    <w:rsid w:val="00B25EF4"/>
    <w:rsid w:val="00B2667D"/>
    <w:rsid w:val="00B27A6F"/>
    <w:rsid w:val="00B27B6D"/>
    <w:rsid w:val="00B30EFF"/>
    <w:rsid w:val="00B312AB"/>
    <w:rsid w:val="00B31E5F"/>
    <w:rsid w:val="00B323E9"/>
    <w:rsid w:val="00B3312C"/>
    <w:rsid w:val="00B33A4B"/>
    <w:rsid w:val="00B33FE2"/>
    <w:rsid w:val="00B33FE5"/>
    <w:rsid w:val="00B34749"/>
    <w:rsid w:val="00B34847"/>
    <w:rsid w:val="00B34BD2"/>
    <w:rsid w:val="00B35190"/>
    <w:rsid w:val="00B35D8D"/>
    <w:rsid w:val="00B366AC"/>
    <w:rsid w:val="00B378E7"/>
    <w:rsid w:val="00B40299"/>
    <w:rsid w:val="00B409D8"/>
    <w:rsid w:val="00B40DEA"/>
    <w:rsid w:val="00B40F73"/>
    <w:rsid w:val="00B414D7"/>
    <w:rsid w:val="00B4174D"/>
    <w:rsid w:val="00B42236"/>
    <w:rsid w:val="00B42323"/>
    <w:rsid w:val="00B42666"/>
    <w:rsid w:val="00B42C89"/>
    <w:rsid w:val="00B42D51"/>
    <w:rsid w:val="00B430FA"/>
    <w:rsid w:val="00B43657"/>
    <w:rsid w:val="00B4475C"/>
    <w:rsid w:val="00B449EC"/>
    <w:rsid w:val="00B450F0"/>
    <w:rsid w:val="00B468B3"/>
    <w:rsid w:val="00B477B7"/>
    <w:rsid w:val="00B47C56"/>
    <w:rsid w:val="00B50289"/>
    <w:rsid w:val="00B50346"/>
    <w:rsid w:val="00B50831"/>
    <w:rsid w:val="00B51036"/>
    <w:rsid w:val="00B51083"/>
    <w:rsid w:val="00B51229"/>
    <w:rsid w:val="00B52726"/>
    <w:rsid w:val="00B527F8"/>
    <w:rsid w:val="00B545E1"/>
    <w:rsid w:val="00B54FD6"/>
    <w:rsid w:val="00B55038"/>
    <w:rsid w:val="00B557E3"/>
    <w:rsid w:val="00B560B5"/>
    <w:rsid w:val="00B56811"/>
    <w:rsid w:val="00B57348"/>
    <w:rsid w:val="00B578ED"/>
    <w:rsid w:val="00B603EE"/>
    <w:rsid w:val="00B6054B"/>
    <w:rsid w:val="00B6079C"/>
    <w:rsid w:val="00B60886"/>
    <w:rsid w:val="00B60A43"/>
    <w:rsid w:val="00B60AA9"/>
    <w:rsid w:val="00B61187"/>
    <w:rsid w:val="00B6189A"/>
    <w:rsid w:val="00B621C5"/>
    <w:rsid w:val="00B6320A"/>
    <w:rsid w:val="00B6335E"/>
    <w:rsid w:val="00B6355F"/>
    <w:rsid w:val="00B63700"/>
    <w:rsid w:val="00B63804"/>
    <w:rsid w:val="00B6382C"/>
    <w:rsid w:val="00B63CD2"/>
    <w:rsid w:val="00B641D9"/>
    <w:rsid w:val="00B64460"/>
    <w:rsid w:val="00B65310"/>
    <w:rsid w:val="00B6582F"/>
    <w:rsid w:val="00B65D7B"/>
    <w:rsid w:val="00B66723"/>
    <w:rsid w:val="00B66B1D"/>
    <w:rsid w:val="00B67186"/>
    <w:rsid w:val="00B6788B"/>
    <w:rsid w:val="00B67A20"/>
    <w:rsid w:val="00B67A9A"/>
    <w:rsid w:val="00B7031D"/>
    <w:rsid w:val="00B71215"/>
    <w:rsid w:val="00B721B4"/>
    <w:rsid w:val="00B727D1"/>
    <w:rsid w:val="00B72CE8"/>
    <w:rsid w:val="00B72F8D"/>
    <w:rsid w:val="00B7306F"/>
    <w:rsid w:val="00B74169"/>
    <w:rsid w:val="00B74538"/>
    <w:rsid w:val="00B74FE7"/>
    <w:rsid w:val="00B76236"/>
    <w:rsid w:val="00B76526"/>
    <w:rsid w:val="00B76694"/>
    <w:rsid w:val="00B76AEF"/>
    <w:rsid w:val="00B77391"/>
    <w:rsid w:val="00B77E5A"/>
    <w:rsid w:val="00B802D6"/>
    <w:rsid w:val="00B80594"/>
    <w:rsid w:val="00B8155C"/>
    <w:rsid w:val="00B81564"/>
    <w:rsid w:val="00B81D6F"/>
    <w:rsid w:val="00B82890"/>
    <w:rsid w:val="00B8345A"/>
    <w:rsid w:val="00B84072"/>
    <w:rsid w:val="00B8432A"/>
    <w:rsid w:val="00B85310"/>
    <w:rsid w:val="00B854B1"/>
    <w:rsid w:val="00B8558B"/>
    <w:rsid w:val="00B8584B"/>
    <w:rsid w:val="00B867F3"/>
    <w:rsid w:val="00B869D7"/>
    <w:rsid w:val="00B86BC8"/>
    <w:rsid w:val="00B86D09"/>
    <w:rsid w:val="00B874B9"/>
    <w:rsid w:val="00B87B89"/>
    <w:rsid w:val="00B87C65"/>
    <w:rsid w:val="00B9031D"/>
    <w:rsid w:val="00B904C0"/>
    <w:rsid w:val="00B904DC"/>
    <w:rsid w:val="00B90731"/>
    <w:rsid w:val="00B90C39"/>
    <w:rsid w:val="00B91CA1"/>
    <w:rsid w:val="00B925C8"/>
    <w:rsid w:val="00B9285F"/>
    <w:rsid w:val="00B936FD"/>
    <w:rsid w:val="00B93D79"/>
    <w:rsid w:val="00B93F65"/>
    <w:rsid w:val="00B94073"/>
    <w:rsid w:val="00B94163"/>
    <w:rsid w:val="00B9492B"/>
    <w:rsid w:val="00B94F16"/>
    <w:rsid w:val="00B95E08"/>
    <w:rsid w:val="00B970CB"/>
    <w:rsid w:val="00B9791B"/>
    <w:rsid w:val="00B97DFD"/>
    <w:rsid w:val="00B97E87"/>
    <w:rsid w:val="00BA0362"/>
    <w:rsid w:val="00BA0E96"/>
    <w:rsid w:val="00BA1761"/>
    <w:rsid w:val="00BA1DA6"/>
    <w:rsid w:val="00BA2094"/>
    <w:rsid w:val="00BA2871"/>
    <w:rsid w:val="00BA2D2D"/>
    <w:rsid w:val="00BA300F"/>
    <w:rsid w:val="00BA3312"/>
    <w:rsid w:val="00BA3573"/>
    <w:rsid w:val="00BA3634"/>
    <w:rsid w:val="00BA36F0"/>
    <w:rsid w:val="00BA42CD"/>
    <w:rsid w:val="00BA473F"/>
    <w:rsid w:val="00BA51D7"/>
    <w:rsid w:val="00BA6668"/>
    <w:rsid w:val="00BA6757"/>
    <w:rsid w:val="00BB0CE6"/>
    <w:rsid w:val="00BB0D4F"/>
    <w:rsid w:val="00BB0E78"/>
    <w:rsid w:val="00BB216F"/>
    <w:rsid w:val="00BB262D"/>
    <w:rsid w:val="00BB2AFF"/>
    <w:rsid w:val="00BB2B80"/>
    <w:rsid w:val="00BB2DFA"/>
    <w:rsid w:val="00BB30E7"/>
    <w:rsid w:val="00BB374B"/>
    <w:rsid w:val="00BB39B0"/>
    <w:rsid w:val="00BB3B9F"/>
    <w:rsid w:val="00BB3C3D"/>
    <w:rsid w:val="00BB3EAB"/>
    <w:rsid w:val="00BB44D8"/>
    <w:rsid w:val="00BB4C88"/>
    <w:rsid w:val="00BB4F4A"/>
    <w:rsid w:val="00BB5334"/>
    <w:rsid w:val="00BB5FA3"/>
    <w:rsid w:val="00BB678C"/>
    <w:rsid w:val="00BB6C5D"/>
    <w:rsid w:val="00BB7654"/>
    <w:rsid w:val="00BB78B7"/>
    <w:rsid w:val="00BB7CD7"/>
    <w:rsid w:val="00BC0119"/>
    <w:rsid w:val="00BC082D"/>
    <w:rsid w:val="00BC0F1A"/>
    <w:rsid w:val="00BC1512"/>
    <w:rsid w:val="00BC154D"/>
    <w:rsid w:val="00BC19B4"/>
    <w:rsid w:val="00BC1A46"/>
    <w:rsid w:val="00BC1D61"/>
    <w:rsid w:val="00BC24A1"/>
    <w:rsid w:val="00BC24CB"/>
    <w:rsid w:val="00BC2875"/>
    <w:rsid w:val="00BC360E"/>
    <w:rsid w:val="00BC39D2"/>
    <w:rsid w:val="00BC3B4E"/>
    <w:rsid w:val="00BC41F0"/>
    <w:rsid w:val="00BC4428"/>
    <w:rsid w:val="00BC53C1"/>
    <w:rsid w:val="00BC56F2"/>
    <w:rsid w:val="00BC573C"/>
    <w:rsid w:val="00BC6533"/>
    <w:rsid w:val="00BC6538"/>
    <w:rsid w:val="00BC719A"/>
    <w:rsid w:val="00BC792F"/>
    <w:rsid w:val="00BD00DB"/>
    <w:rsid w:val="00BD10BF"/>
    <w:rsid w:val="00BD1CBA"/>
    <w:rsid w:val="00BD1D66"/>
    <w:rsid w:val="00BD2202"/>
    <w:rsid w:val="00BD2246"/>
    <w:rsid w:val="00BD329A"/>
    <w:rsid w:val="00BD3588"/>
    <w:rsid w:val="00BD441F"/>
    <w:rsid w:val="00BD4AC5"/>
    <w:rsid w:val="00BD4E1C"/>
    <w:rsid w:val="00BD5046"/>
    <w:rsid w:val="00BD532F"/>
    <w:rsid w:val="00BD54C0"/>
    <w:rsid w:val="00BD5F53"/>
    <w:rsid w:val="00BD6C4C"/>
    <w:rsid w:val="00BD7401"/>
    <w:rsid w:val="00BD75B0"/>
    <w:rsid w:val="00BD7699"/>
    <w:rsid w:val="00BD77A0"/>
    <w:rsid w:val="00BD7FB3"/>
    <w:rsid w:val="00BE08BA"/>
    <w:rsid w:val="00BE0920"/>
    <w:rsid w:val="00BE1014"/>
    <w:rsid w:val="00BE13C5"/>
    <w:rsid w:val="00BE1965"/>
    <w:rsid w:val="00BE1A9A"/>
    <w:rsid w:val="00BE2AA0"/>
    <w:rsid w:val="00BE3176"/>
    <w:rsid w:val="00BE32E6"/>
    <w:rsid w:val="00BE3804"/>
    <w:rsid w:val="00BE39FE"/>
    <w:rsid w:val="00BE3A73"/>
    <w:rsid w:val="00BE3F9F"/>
    <w:rsid w:val="00BE45AE"/>
    <w:rsid w:val="00BE4981"/>
    <w:rsid w:val="00BE5510"/>
    <w:rsid w:val="00BE5A07"/>
    <w:rsid w:val="00BE6D1F"/>
    <w:rsid w:val="00BE731E"/>
    <w:rsid w:val="00BE7EED"/>
    <w:rsid w:val="00BF08F8"/>
    <w:rsid w:val="00BF0A13"/>
    <w:rsid w:val="00BF118C"/>
    <w:rsid w:val="00BF1227"/>
    <w:rsid w:val="00BF15DF"/>
    <w:rsid w:val="00BF1961"/>
    <w:rsid w:val="00BF2636"/>
    <w:rsid w:val="00BF27D1"/>
    <w:rsid w:val="00BF351B"/>
    <w:rsid w:val="00BF3A5B"/>
    <w:rsid w:val="00BF3BD2"/>
    <w:rsid w:val="00BF3F2D"/>
    <w:rsid w:val="00BF4145"/>
    <w:rsid w:val="00BF440D"/>
    <w:rsid w:val="00BF487B"/>
    <w:rsid w:val="00BF51C9"/>
    <w:rsid w:val="00BF5B53"/>
    <w:rsid w:val="00BF6129"/>
    <w:rsid w:val="00BF658F"/>
    <w:rsid w:val="00BF6C53"/>
    <w:rsid w:val="00BF701B"/>
    <w:rsid w:val="00BF7F0C"/>
    <w:rsid w:val="00C005E8"/>
    <w:rsid w:val="00C00785"/>
    <w:rsid w:val="00C007BC"/>
    <w:rsid w:val="00C016A2"/>
    <w:rsid w:val="00C01A09"/>
    <w:rsid w:val="00C023F7"/>
    <w:rsid w:val="00C03766"/>
    <w:rsid w:val="00C037A4"/>
    <w:rsid w:val="00C03EE2"/>
    <w:rsid w:val="00C04895"/>
    <w:rsid w:val="00C04B76"/>
    <w:rsid w:val="00C0558B"/>
    <w:rsid w:val="00C05B59"/>
    <w:rsid w:val="00C06D15"/>
    <w:rsid w:val="00C07231"/>
    <w:rsid w:val="00C07892"/>
    <w:rsid w:val="00C10DA1"/>
    <w:rsid w:val="00C116F1"/>
    <w:rsid w:val="00C12D44"/>
    <w:rsid w:val="00C1335A"/>
    <w:rsid w:val="00C13895"/>
    <w:rsid w:val="00C145C5"/>
    <w:rsid w:val="00C146EE"/>
    <w:rsid w:val="00C14D5C"/>
    <w:rsid w:val="00C14D7B"/>
    <w:rsid w:val="00C14F3C"/>
    <w:rsid w:val="00C15581"/>
    <w:rsid w:val="00C15782"/>
    <w:rsid w:val="00C158DC"/>
    <w:rsid w:val="00C15EC7"/>
    <w:rsid w:val="00C15F70"/>
    <w:rsid w:val="00C203EF"/>
    <w:rsid w:val="00C2041F"/>
    <w:rsid w:val="00C20610"/>
    <w:rsid w:val="00C20AD2"/>
    <w:rsid w:val="00C21168"/>
    <w:rsid w:val="00C21491"/>
    <w:rsid w:val="00C214BB"/>
    <w:rsid w:val="00C21620"/>
    <w:rsid w:val="00C22694"/>
    <w:rsid w:val="00C23253"/>
    <w:rsid w:val="00C23AA6"/>
    <w:rsid w:val="00C23E28"/>
    <w:rsid w:val="00C2523B"/>
    <w:rsid w:val="00C255FE"/>
    <w:rsid w:val="00C25AA3"/>
    <w:rsid w:val="00C26310"/>
    <w:rsid w:val="00C26679"/>
    <w:rsid w:val="00C269B9"/>
    <w:rsid w:val="00C27BD1"/>
    <w:rsid w:val="00C27E93"/>
    <w:rsid w:val="00C30ABB"/>
    <w:rsid w:val="00C30C03"/>
    <w:rsid w:val="00C318A8"/>
    <w:rsid w:val="00C31D1D"/>
    <w:rsid w:val="00C321CE"/>
    <w:rsid w:val="00C32DCE"/>
    <w:rsid w:val="00C3381D"/>
    <w:rsid w:val="00C338DF"/>
    <w:rsid w:val="00C33C47"/>
    <w:rsid w:val="00C3454B"/>
    <w:rsid w:val="00C349DA"/>
    <w:rsid w:val="00C34D93"/>
    <w:rsid w:val="00C360B1"/>
    <w:rsid w:val="00C3622A"/>
    <w:rsid w:val="00C36515"/>
    <w:rsid w:val="00C367D3"/>
    <w:rsid w:val="00C36EF3"/>
    <w:rsid w:val="00C37031"/>
    <w:rsid w:val="00C37546"/>
    <w:rsid w:val="00C37733"/>
    <w:rsid w:val="00C40AEA"/>
    <w:rsid w:val="00C40AEE"/>
    <w:rsid w:val="00C40E85"/>
    <w:rsid w:val="00C40EC6"/>
    <w:rsid w:val="00C41429"/>
    <w:rsid w:val="00C419C6"/>
    <w:rsid w:val="00C42123"/>
    <w:rsid w:val="00C42540"/>
    <w:rsid w:val="00C42975"/>
    <w:rsid w:val="00C42D21"/>
    <w:rsid w:val="00C42E35"/>
    <w:rsid w:val="00C42F48"/>
    <w:rsid w:val="00C4320B"/>
    <w:rsid w:val="00C432AA"/>
    <w:rsid w:val="00C433F1"/>
    <w:rsid w:val="00C4369F"/>
    <w:rsid w:val="00C43CE6"/>
    <w:rsid w:val="00C44096"/>
    <w:rsid w:val="00C44739"/>
    <w:rsid w:val="00C44C5F"/>
    <w:rsid w:val="00C45C6A"/>
    <w:rsid w:val="00C45EAF"/>
    <w:rsid w:val="00C466AD"/>
    <w:rsid w:val="00C467D8"/>
    <w:rsid w:val="00C46935"/>
    <w:rsid w:val="00C46C49"/>
    <w:rsid w:val="00C471D9"/>
    <w:rsid w:val="00C474BC"/>
    <w:rsid w:val="00C511C2"/>
    <w:rsid w:val="00C51266"/>
    <w:rsid w:val="00C516BD"/>
    <w:rsid w:val="00C51BF6"/>
    <w:rsid w:val="00C51E73"/>
    <w:rsid w:val="00C51F54"/>
    <w:rsid w:val="00C520B0"/>
    <w:rsid w:val="00C52390"/>
    <w:rsid w:val="00C53B0B"/>
    <w:rsid w:val="00C54CBA"/>
    <w:rsid w:val="00C559C0"/>
    <w:rsid w:val="00C55FBC"/>
    <w:rsid w:val="00C564EA"/>
    <w:rsid w:val="00C57853"/>
    <w:rsid w:val="00C600BD"/>
    <w:rsid w:val="00C60595"/>
    <w:rsid w:val="00C61261"/>
    <w:rsid w:val="00C61838"/>
    <w:rsid w:val="00C61F03"/>
    <w:rsid w:val="00C623A4"/>
    <w:rsid w:val="00C626D6"/>
    <w:rsid w:val="00C62EAE"/>
    <w:rsid w:val="00C64899"/>
    <w:rsid w:val="00C65107"/>
    <w:rsid w:val="00C65D2D"/>
    <w:rsid w:val="00C6603C"/>
    <w:rsid w:val="00C66262"/>
    <w:rsid w:val="00C66D78"/>
    <w:rsid w:val="00C673EC"/>
    <w:rsid w:val="00C67664"/>
    <w:rsid w:val="00C6769D"/>
    <w:rsid w:val="00C67D29"/>
    <w:rsid w:val="00C67F5F"/>
    <w:rsid w:val="00C706D8"/>
    <w:rsid w:val="00C707FF"/>
    <w:rsid w:val="00C708D4"/>
    <w:rsid w:val="00C70B25"/>
    <w:rsid w:val="00C71749"/>
    <w:rsid w:val="00C7202B"/>
    <w:rsid w:val="00C7238C"/>
    <w:rsid w:val="00C72400"/>
    <w:rsid w:val="00C72D48"/>
    <w:rsid w:val="00C7304C"/>
    <w:rsid w:val="00C73716"/>
    <w:rsid w:val="00C73CE9"/>
    <w:rsid w:val="00C73E49"/>
    <w:rsid w:val="00C74295"/>
    <w:rsid w:val="00C74325"/>
    <w:rsid w:val="00C744F3"/>
    <w:rsid w:val="00C74763"/>
    <w:rsid w:val="00C7497F"/>
    <w:rsid w:val="00C75483"/>
    <w:rsid w:val="00C761C2"/>
    <w:rsid w:val="00C76409"/>
    <w:rsid w:val="00C76CEB"/>
    <w:rsid w:val="00C76DE5"/>
    <w:rsid w:val="00C773A4"/>
    <w:rsid w:val="00C774E0"/>
    <w:rsid w:val="00C776C6"/>
    <w:rsid w:val="00C77F1C"/>
    <w:rsid w:val="00C8063A"/>
    <w:rsid w:val="00C81698"/>
    <w:rsid w:val="00C81877"/>
    <w:rsid w:val="00C81C97"/>
    <w:rsid w:val="00C81EED"/>
    <w:rsid w:val="00C8216D"/>
    <w:rsid w:val="00C82257"/>
    <w:rsid w:val="00C8299C"/>
    <w:rsid w:val="00C82B69"/>
    <w:rsid w:val="00C83977"/>
    <w:rsid w:val="00C841EF"/>
    <w:rsid w:val="00C8506E"/>
    <w:rsid w:val="00C86CC5"/>
    <w:rsid w:val="00C87646"/>
    <w:rsid w:val="00C87966"/>
    <w:rsid w:val="00C87FF8"/>
    <w:rsid w:val="00C9185D"/>
    <w:rsid w:val="00C920B2"/>
    <w:rsid w:val="00C92645"/>
    <w:rsid w:val="00C92A93"/>
    <w:rsid w:val="00C92A97"/>
    <w:rsid w:val="00C92C45"/>
    <w:rsid w:val="00C930AF"/>
    <w:rsid w:val="00C93CE6"/>
    <w:rsid w:val="00C93EBB"/>
    <w:rsid w:val="00C949B7"/>
    <w:rsid w:val="00C95599"/>
    <w:rsid w:val="00C95E44"/>
    <w:rsid w:val="00C96272"/>
    <w:rsid w:val="00C96478"/>
    <w:rsid w:val="00C96928"/>
    <w:rsid w:val="00C96F94"/>
    <w:rsid w:val="00C97158"/>
    <w:rsid w:val="00C97246"/>
    <w:rsid w:val="00C974AF"/>
    <w:rsid w:val="00C97E70"/>
    <w:rsid w:val="00CA011A"/>
    <w:rsid w:val="00CA038B"/>
    <w:rsid w:val="00CA07EF"/>
    <w:rsid w:val="00CA09DB"/>
    <w:rsid w:val="00CA0B85"/>
    <w:rsid w:val="00CA0DAE"/>
    <w:rsid w:val="00CA0EB0"/>
    <w:rsid w:val="00CA13A0"/>
    <w:rsid w:val="00CA13DD"/>
    <w:rsid w:val="00CA16F5"/>
    <w:rsid w:val="00CA1790"/>
    <w:rsid w:val="00CA1C87"/>
    <w:rsid w:val="00CA1CD9"/>
    <w:rsid w:val="00CA2102"/>
    <w:rsid w:val="00CA241C"/>
    <w:rsid w:val="00CA2869"/>
    <w:rsid w:val="00CA2C3B"/>
    <w:rsid w:val="00CA314E"/>
    <w:rsid w:val="00CA38EC"/>
    <w:rsid w:val="00CA454A"/>
    <w:rsid w:val="00CA492A"/>
    <w:rsid w:val="00CA4A45"/>
    <w:rsid w:val="00CA4BDD"/>
    <w:rsid w:val="00CA508D"/>
    <w:rsid w:val="00CA53BE"/>
    <w:rsid w:val="00CA6060"/>
    <w:rsid w:val="00CA6A1D"/>
    <w:rsid w:val="00CA6DE0"/>
    <w:rsid w:val="00CB009F"/>
    <w:rsid w:val="00CB0320"/>
    <w:rsid w:val="00CB1697"/>
    <w:rsid w:val="00CB1777"/>
    <w:rsid w:val="00CB1C40"/>
    <w:rsid w:val="00CB24D0"/>
    <w:rsid w:val="00CB2993"/>
    <w:rsid w:val="00CB455E"/>
    <w:rsid w:val="00CB46A6"/>
    <w:rsid w:val="00CB4992"/>
    <w:rsid w:val="00CB4A19"/>
    <w:rsid w:val="00CB4F06"/>
    <w:rsid w:val="00CB53A9"/>
    <w:rsid w:val="00CB59FC"/>
    <w:rsid w:val="00CB5BDB"/>
    <w:rsid w:val="00CB60A3"/>
    <w:rsid w:val="00CB64E8"/>
    <w:rsid w:val="00CB6F65"/>
    <w:rsid w:val="00CB77CC"/>
    <w:rsid w:val="00CC023A"/>
    <w:rsid w:val="00CC0635"/>
    <w:rsid w:val="00CC07ED"/>
    <w:rsid w:val="00CC12A1"/>
    <w:rsid w:val="00CC1469"/>
    <w:rsid w:val="00CC1896"/>
    <w:rsid w:val="00CC1CA6"/>
    <w:rsid w:val="00CC2E20"/>
    <w:rsid w:val="00CC2EDE"/>
    <w:rsid w:val="00CC3A59"/>
    <w:rsid w:val="00CC3BBE"/>
    <w:rsid w:val="00CC3C0A"/>
    <w:rsid w:val="00CC48BA"/>
    <w:rsid w:val="00CC55C1"/>
    <w:rsid w:val="00CC58F2"/>
    <w:rsid w:val="00CC59F0"/>
    <w:rsid w:val="00CC5C75"/>
    <w:rsid w:val="00CC5D8E"/>
    <w:rsid w:val="00CC617D"/>
    <w:rsid w:val="00CC6B89"/>
    <w:rsid w:val="00CC7287"/>
    <w:rsid w:val="00CC75DC"/>
    <w:rsid w:val="00CD1185"/>
    <w:rsid w:val="00CD1991"/>
    <w:rsid w:val="00CD1CEC"/>
    <w:rsid w:val="00CD2113"/>
    <w:rsid w:val="00CD254C"/>
    <w:rsid w:val="00CD26E7"/>
    <w:rsid w:val="00CD38A6"/>
    <w:rsid w:val="00CD4A1C"/>
    <w:rsid w:val="00CD4A54"/>
    <w:rsid w:val="00CD4C83"/>
    <w:rsid w:val="00CD5422"/>
    <w:rsid w:val="00CD56FB"/>
    <w:rsid w:val="00CD6418"/>
    <w:rsid w:val="00CD6B7E"/>
    <w:rsid w:val="00CD784D"/>
    <w:rsid w:val="00CD79D5"/>
    <w:rsid w:val="00CE000D"/>
    <w:rsid w:val="00CE0124"/>
    <w:rsid w:val="00CE05A6"/>
    <w:rsid w:val="00CE0D17"/>
    <w:rsid w:val="00CE0EDE"/>
    <w:rsid w:val="00CE3426"/>
    <w:rsid w:val="00CE35F7"/>
    <w:rsid w:val="00CE37EE"/>
    <w:rsid w:val="00CE3E8D"/>
    <w:rsid w:val="00CE3F0E"/>
    <w:rsid w:val="00CE4361"/>
    <w:rsid w:val="00CE4384"/>
    <w:rsid w:val="00CE4413"/>
    <w:rsid w:val="00CE506C"/>
    <w:rsid w:val="00CE5723"/>
    <w:rsid w:val="00CE57AB"/>
    <w:rsid w:val="00CE61AF"/>
    <w:rsid w:val="00CE6702"/>
    <w:rsid w:val="00CE67D8"/>
    <w:rsid w:val="00CE6ADB"/>
    <w:rsid w:val="00CE7109"/>
    <w:rsid w:val="00CE7E3E"/>
    <w:rsid w:val="00CF0246"/>
    <w:rsid w:val="00CF155F"/>
    <w:rsid w:val="00CF1627"/>
    <w:rsid w:val="00CF1E69"/>
    <w:rsid w:val="00CF2142"/>
    <w:rsid w:val="00CF21E7"/>
    <w:rsid w:val="00CF286C"/>
    <w:rsid w:val="00CF32D3"/>
    <w:rsid w:val="00CF384F"/>
    <w:rsid w:val="00CF449E"/>
    <w:rsid w:val="00CF4ADE"/>
    <w:rsid w:val="00CF549F"/>
    <w:rsid w:val="00CF5C91"/>
    <w:rsid w:val="00CF5E25"/>
    <w:rsid w:val="00CF6FC0"/>
    <w:rsid w:val="00CF754E"/>
    <w:rsid w:val="00D00645"/>
    <w:rsid w:val="00D00CF4"/>
    <w:rsid w:val="00D01455"/>
    <w:rsid w:val="00D015AC"/>
    <w:rsid w:val="00D01AF7"/>
    <w:rsid w:val="00D021A8"/>
    <w:rsid w:val="00D02344"/>
    <w:rsid w:val="00D02805"/>
    <w:rsid w:val="00D02D7C"/>
    <w:rsid w:val="00D02F69"/>
    <w:rsid w:val="00D031DB"/>
    <w:rsid w:val="00D03289"/>
    <w:rsid w:val="00D033C1"/>
    <w:rsid w:val="00D037A6"/>
    <w:rsid w:val="00D03CA3"/>
    <w:rsid w:val="00D04429"/>
    <w:rsid w:val="00D047E5"/>
    <w:rsid w:val="00D04DC9"/>
    <w:rsid w:val="00D04F04"/>
    <w:rsid w:val="00D0502C"/>
    <w:rsid w:val="00D05193"/>
    <w:rsid w:val="00D05703"/>
    <w:rsid w:val="00D06642"/>
    <w:rsid w:val="00D066BD"/>
    <w:rsid w:val="00D06D04"/>
    <w:rsid w:val="00D1107F"/>
    <w:rsid w:val="00D117C1"/>
    <w:rsid w:val="00D11F64"/>
    <w:rsid w:val="00D12A94"/>
    <w:rsid w:val="00D12EDE"/>
    <w:rsid w:val="00D1305F"/>
    <w:rsid w:val="00D137D3"/>
    <w:rsid w:val="00D139B6"/>
    <w:rsid w:val="00D13AC0"/>
    <w:rsid w:val="00D13EFC"/>
    <w:rsid w:val="00D14572"/>
    <w:rsid w:val="00D147FE"/>
    <w:rsid w:val="00D14B0C"/>
    <w:rsid w:val="00D14DCB"/>
    <w:rsid w:val="00D14FF9"/>
    <w:rsid w:val="00D1526B"/>
    <w:rsid w:val="00D152AB"/>
    <w:rsid w:val="00D1543C"/>
    <w:rsid w:val="00D15516"/>
    <w:rsid w:val="00D15DCB"/>
    <w:rsid w:val="00D15DF1"/>
    <w:rsid w:val="00D17A46"/>
    <w:rsid w:val="00D20530"/>
    <w:rsid w:val="00D205D5"/>
    <w:rsid w:val="00D207A2"/>
    <w:rsid w:val="00D2158E"/>
    <w:rsid w:val="00D22204"/>
    <w:rsid w:val="00D22E6F"/>
    <w:rsid w:val="00D22F40"/>
    <w:rsid w:val="00D2386D"/>
    <w:rsid w:val="00D23F4B"/>
    <w:rsid w:val="00D2472F"/>
    <w:rsid w:val="00D2478B"/>
    <w:rsid w:val="00D24CB1"/>
    <w:rsid w:val="00D24FEB"/>
    <w:rsid w:val="00D2569F"/>
    <w:rsid w:val="00D256C1"/>
    <w:rsid w:val="00D25EE5"/>
    <w:rsid w:val="00D2623D"/>
    <w:rsid w:val="00D27467"/>
    <w:rsid w:val="00D27558"/>
    <w:rsid w:val="00D27787"/>
    <w:rsid w:val="00D27854"/>
    <w:rsid w:val="00D30108"/>
    <w:rsid w:val="00D307D9"/>
    <w:rsid w:val="00D30F99"/>
    <w:rsid w:val="00D31A0E"/>
    <w:rsid w:val="00D3252A"/>
    <w:rsid w:val="00D325A1"/>
    <w:rsid w:val="00D326A3"/>
    <w:rsid w:val="00D326D7"/>
    <w:rsid w:val="00D3271B"/>
    <w:rsid w:val="00D3299A"/>
    <w:rsid w:val="00D33420"/>
    <w:rsid w:val="00D3370F"/>
    <w:rsid w:val="00D33A4F"/>
    <w:rsid w:val="00D33E08"/>
    <w:rsid w:val="00D34277"/>
    <w:rsid w:val="00D346C6"/>
    <w:rsid w:val="00D34789"/>
    <w:rsid w:val="00D34872"/>
    <w:rsid w:val="00D354C8"/>
    <w:rsid w:val="00D35D81"/>
    <w:rsid w:val="00D3652D"/>
    <w:rsid w:val="00D36C25"/>
    <w:rsid w:val="00D374EF"/>
    <w:rsid w:val="00D3765A"/>
    <w:rsid w:val="00D37F05"/>
    <w:rsid w:val="00D40301"/>
    <w:rsid w:val="00D41367"/>
    <w:rsid w:val="00D41BF6"/>
    <w:rsid w:val="00D41CBD"/>
    <w:rsid w:val="00D41CDE"/>
    <w:rsid w:val="00D42608"/>
    <w:rsid w:val="00D428A2"/>
    <w:rsid w:val="00D4296C"/>
    <w:rsid w:val="00D43031"/>
    <w:rsid w:val="00D430ED"/>
    <w:rsid w:val="00D43351"/>
    <w:rsid w:val="00D43F5D"/>
    <w:rsid w:val="00D45311"/>
    <w:rsid w:val="00D45505"/>
    <w:rsid w:val="00D46B3F"/>
    <w:rsid w:val="00D46BE1"/>
    <w:rsid w:val="00D4766C"/>
    <w:rsid w:val="00D47678"/>
    <w:rsid w:val="00D5021F"/>
    <w:rsid w:val="00D50444"/>
    <w:rsid w:val="00D50AB2"/>
    <w:rsid w:val="00D50ACA"/>
    <w:rsid w:val="00D50FE3"/>
    <w:rsid w:val="00D510B3"/>
    <w:rsid w:val="00D51117"/>
    <w:rsid w:val="00D5132A"/>
    <w:rsid w:val="00D513B1"/>
    <w:rsid w:val="00D51EDC"/>
    <w:rsid w:val="00D5244E"/>
    <w:rsid w:val="00D52ECB"/>
    <w:rsid w:val="00D52ECC"/>
    <w:rsid w:val="00D53DE7"/>
    <w:rsid w:val="00D54E6B"/>
    <w:rsid w:val="00D552C0"/>
    <w:rsid w:val="00D55C84"/>
    <w:rsid w:val="00D5613A"/>
    <w:rsid w:val="00D5694E"/>
    <w:rsid w:val="00D57F07"/>
    <w:rsid w:val="00D6006D"/>
    <w:rsid w:val="00D6019A"/>
    <w:rsid w:val="00D601B7"/>
    <w:rsid w:val="00D6177B"/>
    <w:rsid w:val="00D617AB"/>
    <w:rsid w:val="00D61817"/>
    <w:rsid w:val="00D61D7A"/>
    <w:rsid w:val="00D62A23"/>
    <w:rsid w:val="00D63075"/>
    <w:rsid w:val="00D6326F"/>
    <w:rsid w:val="00D63991"/>
    <w:rsid w:val="00D644A7"/>
    <w:rsid w:val="00D65BFA"/>
    <w:rsid w:val="00D6609B"/>
    <w:rsid w:val="00D668DE"/>
    <w:rsid w:val="00D70612"/>
    <w:rsid w:val="00D70725"/>
    <w:rsid w:val="00D70B21"/>
    <w:rsid w:val="00D70B84"/>
    <w:rsid w:val="00D70DAB"/>
    <w:rsid w:val="00D71610"/>
    <w:rsid w:val="00D72472"/>
    <w:rsid w:val="00D72864"/>
    <w:rsid w:val="00D72F35"/>
    <w:rsid w:val="00D73D85"/>
    <w:rsid w:val="00D747F7"/>
    <w:rsid w:val="00D74E4B"/>
    <w:rsid w:val="00D755F1"/>
    <w:rsid w:val="00D75A34"/>
    <w:rsid w:val="00D75F41"/>
    <w:rsid w:val="00D766E4"/>
    <w:rsid w:val="00D76C95"/>
    <w:rsid w:val="00D76F40"/>
    <w:rsid w:val="00D802EF"/>
    <w:rsid w:val="00D8141B"/>
    <w:rsid w:val="00D817F3"/>
    <w:rsid w:val="00D81B69"/>
    <w:rsid w:val="00D81F6B"/>
    <w:rsid w:val="00D8230A"/>
    <w:rsid w:val="00D82545"/>
    <w:rsid w:val="00D82D3D"/>
    <w:rsid w:val="00D83557"/>
    <w:rsid w:val="00D83BF8"/>
    <w:rsid w:val="00D83ECF"/>
    <w:rsid w:val="00D84461"/>
    <w:rsid w:val="00D8491D"/>
    <w:rsid w:val="00D84AA4"/>
    <w:rsid w:val="00D84B05"/>
    <w:rsid w:val="00D84D7A"/>
    <w:rsid w:val="00D84E79"/>
    <w:rsid w:val="00D86107"/>
    <w:rsid w:val="00D86721"/>
    <w:rsid w:val="00D8709E"/>
    <w:rsid w:val="00D902E1"/>
    <w:rsid w:val="00D90532"/>
    <w:rsid w:val="00D905DC"/>
    <w:rsid w:val="00D9071B"/>
    <w:rsid w:val="00D91029"/>
    <w:rsid w:val="00D91098"/>
    <w:rsid w:val="00D91523"/>
    <w:rsid w:val="00D91738"/>
    <w:rsid w:val="00D924D4"/>
    <w:rsid w:val="00D92C78"/>
    <w:rsid w:val="00D93019"/>
    <w:rsid w:val="00D931C0"/>
    <w:rsid w:val="00D932EC"/>
    <w:rsid w:val="00D93523"/>
    <w:rsid w:val="00D93834"/>
    <w:rsid w:val="00D9393F"/>
    <w:rsid w:val="00D939FB"/>
    <w:rsid w:val="00D94678"/>
    <w:rsid w:val="00D947BA"/>
    <w:rsid w:val="00D94E07"/>
    <w:rsid w:val="00D9529E"/>
    <w:rsid w:val="00D95E6E"/>
    <w:rsid w:val="00D9600E"/>
    <w:rsid w:val="00D96019"/>
    <w:rsid w:val="00D9612D"/>
    <w:rsid w:val="00D96318"/>
    <w:rsid w:val="00D96717"/>
    <w:rsid w:val="00D972CA"/>
    <w:rsid w:val="00D97EE4"/>
    <w:rsid w:val="00DA08D6"/>
    <w:rsid w:val="00DA0BD3"/>
    <w:rsid w:val="00DA0D78"/>
    <w:rsid w:val="00DA1F0B"/>
    <w:rsid w:val="00DA38F9"/>
    <w:rsid w:val="00DA3E31"/>
    <w:rsid w:val="00DA423E"/>
    <w:rsid w:val="00DA4AB8"/>
    <w:rsid w:val="00DA5636"/>
    <w:rsid w:val="00DA5865"/>
    <w:rsid w:val="00DA6D26"/>
    <w:rsid w:val="00DA74B6"/>
    <w:rsid w:val="00DB02DC"/>
    <w:rsid w:val="00DB0F8E"/>
    <w:rsid w:val="00DB1267"/>
    <w:rsid w:val="00DB1E2C"/>
    <w:rsid w:val="00DB26E3"/>
    <w:rsid w:val="00DB277B"/>
    <w:rsid w:val="00DB398A"/>
    <w:rsid w:val="00DB3CA2"/>
    <w:rsid w:val="00DB421A"/>
    <w:rsid w:val="00DB4633"/>
    <w:rsid w:val="00DB4A51"/>
    <w:rsid w:val="00DB4E0A"/>
    <w:rsid w:val="00DB53A1"/>
    <w:rsid w:val="00DB6CC6"/>
    <w:rsid w:val="00DB6E09"/>
    <w:rsid w:val="00DB71A3"/>
    <w:rsid w:val="00DB7917"/>
    <w:rsid w:val="00DB7A04"/>
    <w:rsid w:val="00DB7C1A"/>
    <w:rsid w:val="00DB7C43"/>
    <w:rsid w:val="00DC01B6"/>
    <w:rsid w:val="00DC03C8"/>
    <w:rsid w:val="00DC0A8D"/>
    <w:rsid w:val="00DC0D43"/>
    <w:rsid w:val="00DC0DEC"/>
    <w:rsid w:val="00DC11E3"/>
    <w:rsid w:val="00DC157F"/>
    <w:rsid w:val="00DC18F5"/>
    <w:rsid w:val="00DC246A"/>
    <w:rsid w:val="00DC258C"/>
    <w:rsid w:val="00DC26C1"/>
    <w:rsid w:val="00DC2C57"/>
    <w:rsid w:val="00DC2E39"/>
    <w:rsid w:val="00DC4319"/>
    <w:rsid w:val="00DC4354"/>
    <w:rsid w:val="00DC461F"/>
    <w:rsid w:val="00DC480F"/>
    <w:rsid w:val="00DC4D39"/>
    <w:rsid w:val="00DC58F3"/>
    <w:rsid w:val="00DC5FA8"/>
    <w:rsid w:val="00DC61DE"/>
    <w:rsid w:val="00DC6287"/>
    <w:rsid w:val="00DC64A6"/>
    <w:rsid w:val="00DC7762"/>
    <w:rsid w:val="00DD024E"/>
    <w:rsid w:val="00DD0259"/>
    <w:rsid w:val="00DD1CF2"/>
    <w:rsid w:val="00DD1E42"/>
    <w:rsid w:val="00DD1F46"/>
    <w:rsid w:val="00DD2609"/>
    <w:rsid w:val="00DD3951"/>
    <w:rsid w:val="00DD39BA"/>
    <w:rsid w:val="00DD3EC9"/>
    <w:rsid w:val="00DD46C5"/>
    <w:rsid w:val="00DD46FC"/>
    <w:rsid w:val="00DD47BF"/>
    <w:rsid w:val="00DD49AF"/>
    <w:rsid w:val="00DD4A72"/>
    <w:rsid w:val="00DD4DF5"/>
    <w:rsid w:val="00DD57C7"/>
    <w:rsid w:val="00DD64F3"/>
    <w:rsid w:val="00DD6EFE"/>
    <w:rsid w:val="00DD6F8E"/>
    <w:rsid w:val="00DD73B1"/>
    <w:rsid w:val="00DD75A0"/>
    <w:rsid w:val="00DD76CC"/>
    <w:rsid w:val="00DE01ED"/>
    <w:rsid w:val="00DE066A"/>
    <w:rsid w:val="00DE1381"/>
    <w:rsid w:val="00DE13C8"/>
    <w:rsid w:val="00DE19FC"/>
    <w:rsid w:val="00DE1C7D"/>
    <w:rsid w:val="00DE1C92"/>
    <w:rsid w:val="00DE2BF9"/>
    <w:rsid w:val="00DE2E9F"/>
    <w:rsid w:val="00DE3286"/>
    <w:rsid w:val="00DE37FF"/>
    <w:rsid w:val="00DE3C81"/>
    <w:rsid w:val="00DE3EC8"/>
    <w:rsid w:val="00DE438A"/>
    <w:rsid w:val="00DE4B2B"/>
    <w:rsid w:val="00DE4C5F"/>
    <w:rsid w:val="00DE4CD6"/>
    <w:rsid w:val="00DE4E5A"/>
    <w:rsid w:val="00DE5DC0"/>
    <w:rsid w:val="00DE5E2C"/>
    <w:rsid w:val="00DE670B"/>
    <w:rsid w:val="00DE6759"/>
    <w:rsid w:val="00DE744E"/>
    <w:rsid w:val="00DE75CF"/>
    <w:rsid w:val="00DE7B34"/>
    <w:rsid w:val="00DF0425"/>
    <w:rsid w:val="00DF08C0"/>
    <w:rsid w:val="00DF0915"/>
    <w:rsid w:val="00DF0E8C"/>
    <w:rsid w:val="00DF0F4E"/>
    <w:rsid w:val="00DF1BDC"/>
    <w:rsid w:val="00DF2B91"/>
    <w:rsid w:val="00DF2C47"/>
    <w:rsid w:val="00DF38DD"/>
    <w:rsid w:val="00DF4AD5"/>
    <w:rsid w:val="00DF4BB9"/>
    <w:rsid w:val="00DF4ECA"/>
    <w:rsid w:val="00DF5DC7"/>
    <w:rsid w:val="00DF67DA"/>
    <w:rsid w:val="00DF682B"/>
    <w:rsid w:val="00DF6DEB"/>
    <w:rsid w:val="00DF71DE"/>
    <w:rsid w:val="00DF7E5E"/>
    <w:rsid w:val="00E003E7"/>
    <w:rsid w:val="00E009FB"/>
    <w:rsid w:val="00E01556"/>
    <w:rsid w:val="00E01830"/>
    <w:rsid w:val="00E0233C"/>
    <w:rsid w:val="00E025EE"/>
    <w:rsid w:val="00E029F3"/>
    <w:rsid w:val="00E02CE4"/>
    <w:rsid w:val="00E04B11"/>
    <w:rsid w:val="00E04EE3"/>
    <w:rsid w:val="00E05E3A"/>
    <w:rsid w:val="00E0615E"/>
    <w:rsid w:val="00E06892"/>
    <w:rsid w:val="00E0783A"/>
    <w:rsid w:val="00E07EE4"/>
    <w:rsid w:val="00E102FE"/>
    <w:rsid w:val="00E10669"/>
    <w:rsid w:val="00E106AD"/>
    <w:rsid w:val="00E10744"/>
    <w:rsid w:val="00E11B62"/>
    <w:rsid w:val="00E11EAA"/>
    <w:rsid w:val="00E12067"/>
    <w:rsid w:val="00E12760"/>
    <w:rsid w:val="00E12E15"/>
    <w:rsid w:val="00E130EE"/>
    <w:rsid w:val="00E1325D"/>
    <w:rsid w:val="00E13A58"/>
    <w:rsid w:val="00E1401B"/>
    <w:rsid w:val="00E14993"/>
    <w:rsid w:val="00E152A1"/>
    <w:rsid w:val="00E15E10"/>
    <w:rsid w:val="00E166C0"/>
    <w:rsid w:val="00E16DBC"/>
    <w:rsid w:val="00E17AC9"/>
    <w:rsid w:val="00E200B8"/>
    <w:rsid w:val="00E2012C"/>
    <w:rsid w:val="00E2058B"/>
    <w:rsid w:val="00E20AF6"/>
    <w:rsid w:val="00E20CDE"/>
    <w:rsid w:val="00E20DBB"/>
    <w:rsid w:val="00E21309"/>
    <w:rsid w:val="00E21572"/>
    <w:rsid w:val="00E21A16"/>
    <w:rsid w:val="00E21B3F"/>
    <w:rsid w:val="00E22049"/>
    <w:rsid w:val="00E22C41"/>
    <w:rsid w:val="00E22D6D"/>
    <w:rsid w:val="00E24772"/>
    <w:rsid w:val="00E24A66"/>
    <w:rsid w:val="00E25513"/>
    <w:rsid w:val="00E26102"/>
    <w:rsid w:val="00E26230"/>
    <w:rsid w:val="00E2637D"/>
    <w:rsid w:val="00E2670D"/>
    <w:rsid w:val="00E26A55"/>
    <w:rsid w:val="00E26EE7"/>
    <w:rsid w:val="00E27414"/>
    <w:rsid w:val="00E278A0"/>
    <w:rsid w:val="00E27FCC"/>
    <w:rsid w:val="00E3046B"/>
    <w:rsid w:val="00E30C77"/>
    <w:rsid w:val="00E31CCC"/>
    <w:rsid w:val="00E31F4C"/>
    <w:rsid w:val="00E32BB9"/>
    <w:rsid w:val="00E32C69"/>
    <w:rsid w:val="00E32DDE"/>
    <w:rsid w:val="00E33287"/>
    <w:rsid w:val="00E33316"/>
    <w:rsid w:val="00E34927"/>
    <w:rsid w:val="00E34C33"/>
    <w:rsid w:val="00E36608"/>
    <w:rsid w:val="00E3795B"/>
    <w:rsid w:val="00E4038A"/>
    <w:rsid w:val="00E41B9E"/>
    <w:rsid w:val="00E42164"/>
    <w:rsid w:val="00E42342"/>
    <w:rsid w:val="00E42676"/>
    <w:rsid w:val="00E42881"/>
    <w:rsid w:val="00E43246"/>
    <w:rsid w:val="00E4334E"/>
    <w:rsid w:val="00E435C3"/>
    <w:rsid w:val="00E435E2"/>
    <w:rsid w:val="00E43FDC"/>
    <w:rsid w:val="00E4449A"/>
    <w:rsid w:val="00E46346"/>
    <w:rsid w:val="00E463E8"/>
    <w:rsid w:val="00E469D3"/>
    <w:rsid w:val="00E47597"/>
    <w:rsid w:val="00E476D2"/>
    <w:rsid w:val="00E5037F"/>
    <w:rsid w:val="00E5188A"/>
    <w:rsid w:val="00E51F28"/>
    <w:rsid w:val="00E5206B"/>
    <w:rsid w:val="00E52274"/>
    <w:rsid w:val="00E52919"/>
    <w:rsid w:val="00E52BC9"/>
    <w:rsid w:val="00E53628"/>
    <w:rsid w:val="00E53C8B"/>
    <w:rsid w:val="00E54439"/>
    <w:rsid w:val="00E54A38"/>
    <w:rsid w:val="00E55024"/>
    <w:rsid w:val="00E556FD"/>
    <w:rsid w:val="00E55E08"/>
    <w:rsid w:val="00E572FE"/>
    <w:rsid w:val="00E5734D"/>
    <w:rsid w:val="00E5740C"/>
    <w:rsid w:val="00E57504"/>
    <w:rsid w:val="00E5752E"/>
    <w:rsid w:val="00E605BF"/>
    <w:rsid w:val="00E609E8"/>
    <w:rsid w:val="00E6196F"/>
    <w:rsid w:val="00E61D02"/>
    <w:rsid w:val="00E62563"/>
    <w:rsid w:val="00E62D5F"/>
    <w:rsid w:val="00E62EE3"/>
    <w:rsid w:val="00E6439B"/>
    <w:rsid w:val="00E64425"/>
    <w:rsid w:val="00E645A7"/>
    <w:rsid w:val="00E650DB"/>
    <w:rsid w:val="00E65DBA"/>
    <w:rsid w:val="00E66BCF"/>
    <w:rsid w:val="00E672D0"/>
    <w:rsid w:val="00E7007A"/>
    <w:rsid w:val="00E70197"/>
    <w:rsid w:val="00E703AE"/>
    <w:rsid w:val="00E704BD"/>
    <w:rsid w:val="00E70501"/>
    <w:rsid w:val="00E70692"/>
    <w:rsid w:val="00E70D70"/>
    <w:rsid w:val="00E71B74"/>
    <w:rsid w:val="00E723A5"/>
    <w:rsid w:val="00E73222"/>
    <w:rsid w:val="00E737CF"/>
    <w:rsid w:val="00E739A1"/>
    <w:rsid w:val="00E73DF2"/>
    <w:rsid w:val="00E746EF"/>
    <w:rsid w:val="00E750F0"/>
    <w:rsid w:val="00E752CA"/>
    <w:rsid w:val="00E75521"/>
    <w:rsid w:val="00E755FB"/>
    <w:rsid w:val="00E75777"/>
    <w:rsid w:val="00E7588A"/>
    <w:rsid w:val="00E76391"/>
    <w:rsid w:val="00E7684E"/>
    <w:rsid w:val="00E772DC"/>
    <w:rsid w:val="00E777EB"/>
    <w:rsid w:val="00E80251"/>
    <w:rsid w:val="00E80658"/>
    <w:rsid w:val="00E8093C"/>
    <w:rsid w:val="00E81113"/>
    <w:rsid w:val="00E816CE"/>
    <w:rsid w:val="00E81718"/>
    <w:rsid w:val="00E81E87"/>
    <w:rsid w:val="00E81FD7"/>
    <w:rsid w:val="00E82ECE"/>
    <w:rsid w:val="00E8324C"/>
    <w:rsid w:val="00E83522"/>
    <w:rsid w:val="00E8399A"/>
    <w:rsid w:val="00E8443C"/>
    <w:rsid w:val="00E85F08"/>
    <w:rsid w:val="00E86ADC"/>
    <w:rsid w:val="00E8765B"/>
    <w:rsid w:val="00E87F38"/>
    <w:rsid w:val="00E908B0"/>
    <w:rsid w:val="00E91229"/>
    <w:rsid w:val="00E91C1C"/>
    <w:rsid w:val="00E91FFB"/>
    <w:rsid w:val="00E922A5"/>
    <w:rsid w:val="00E923ED"/>
    <w:rsid w:val="00E929AE"/>
    <w:rsid w:val="00E93264"/>
    <w:rsid w:val="00E9386B"/>
    <w:rsid w:val="00E93891"/>
    <w:rsid w:val="00E93927"/>
    <w:rsid w:val="00E942CE"/>
    <w:rsid w:val="00E94D85"/>
    <w:rsid w:val="00E958CC"/>
    <w:rsid w:val="00E95AB2"/>
    <w:rsid w:val="00E95FAA"/>
    <w:rsid w:val="00E9673B"/>
    <w:rsid w:val="00E96C72"/>
    <w:rsid w:val="00E976E7"/>
    <w:rsid w:val="00E9790A"/>
    <w:rsid w:val="00E97FD0"/>
    <w:rsid w:val="00EA0496"/>
    <w:rsid w:val="00EA115A"/>
    <w:rsid w:val="00EA11E6"/>
    <w:rsid w:val="00EA1316"/>
    <w:rsid w:val="00EA13D6"/>
    <w:rsid w:val="00EA1694"/>
    <w:rsid w:val="00EA2CE5"/>
    <w:rsid w:val="00EA300E"/>
    <w:rsid w:val="00EA307C"/>
    <w:rsid w:val="00EA3A07"/>
    <w:rsid w:val="00EA4828"/>
    <w:rsid w:val="00EA6472"/>
    <w:rsid w:val="00EA6BB4"/>
    <w:rsid w:val="00EA7586"/>
    <w:rsid w:val="00EA7861"/>
    <w:rsid w:val="00EA7A47"/>
    <w:rsid w:val="00EA7CE3"/>
    <w:rsid w:val="00EA7FB4"/>
    <w:rsid w:val="00EB0087"/>
    <w:rsid w:val="00EB199F"/>
    <w:rsid w:val="00EB2A97"/>
    <w:rsid w:val="00EB33D3"/>
    <w:rsid w:val="00EB36E2"/>
    <w:rsid w:val="00EB3CBD"/>
    <w:rsid w:val="00EB4182"/>
    <w:rsid w:val="00EB43F2"/>
    <w:rsid w:val="00EB4560"/>
    <w:rsid w:val="00EB5295"/>
    <w:rsid w:val="00EB66B2"/>
    <w:rsid w:val="00EB6C77"/>
    <w:rsid w:val="00EB6D96"/>
    <w:rsid w:val="00EB7F4C"/>
    <w:rsid w:val="00EC0909"/>
    <w:rsid w:val="00EC0C0F"/>
    <w:rsid w:val="00EC1352"/>
    <w:rsid w:val="00EC14BA"/>
    <w:rsid w:val="00EC1846"/>
    <w:rsid w:val="00EC1DF9"/>
    <w:rsid w:val="00EC1F78"/>
    <w:rsid w:val="00EC24B2"/>
    <w:rsid w:val="00EC2F4E"/>
    <w:rsid w:val="00EC32C8"/>
    <w:rsid w:val="00EC34C1"/>
    <w:rsid w:val="00EC34CE"/>
    <w:rsid w:val="00EC39F2"/>
    <w:rsid w:val="00EC3B3A"/>
    <w:rsid w:val="00EC3D07"/>
    <w:rsid w:val="00EC4BBE"/>
    <w:rsid w:val="00EC4F80"/>
    <w:rsid w:val="00EC5141"/>
    <w:rsid w:val="00EC5B5E"/>
    <w:rsid w:val="00EC5D1F"/>
    <w:rsid w:val="00EC5F8A"/>
    <w:rsid w:val="00EC6C92"/>
    <w:rsid w:val="00EC725B"/>
    <w:rsid w:val="00EC72E5"/>
    <w:rsid w:val="00EC7A21"/>
    <w:rsid w:val="00ED00EF"/>
    <w:rsid w:val="00ED04E0"/>
    <w:rsid w:val="00ED09FA"/>
    <w:rsid w:val="00ED0E11"/>
    <w:rsid w:val="00ED1C5D"/>
    <w:rsid w:val="00ED21FB"/>
    <w:rsid w:val="00ED25C3"/>
    <w:rsid w:val="00ED27FC"/>
    <w:rsid w:val="00ED2F54"/>
    <w:rsid w:val="00ED38DE"/>
    <w:rsid w:val="00ED44AF"/>
    <w:rsid w:val="00ED5053"/>
    <w:rsid w:val="00ED5FDC"/>
    <w:rsid w:val="00ED69BA"/>
    <w:rsid w:val="00ED6D94"/>
    <w:rsid w:val="00ED72B2"/>
    <w:rsid w:val="00ED753B"/>
    <w:rsid w:val="00ED75DA"/>
    <w:rsid w:val="00ED7735"/>
    <w:rsid w:val="00EE0059"/>
    <w:rsid w:val="00EE0189"/>
    <w:rsid w:val="00EE12DF"/>
    <w:rsid w:val="00EE134C"/>
    <w:rsid w:val="00EE1DB7"/>
    <w:rsid w:val="00EE22F2"/>
    <w:rsid w:val="00EE3395"/>
    <w:rsid w:val="00EE3714"/>
    <w:rsid w:val="00EE3F22"/>
    <w:rsid w:val="00EE3FBE"/>
    <w:rsid w:val="00EE6CFE"/>
    <w:rsid w:val="00EF01AA"/>
    <w:rsid w:val="00EF0585"/>
    <w:rsid w:val="00EF0FFB"/>
    <w:rsid w:val="00EF2A13"/>
    <w:rsid w:val="00EF2BC9"/>
    <w:rsid w:val="00EF30FC"/>
    <w:rsid w:val="00EF32BA"/>
    <w:rsid w:val="00EF45BF"/>
    <w:rsid w:val="00EF5ACF"/>
    <w:rsid w:val="00EF6D98"/>
    <w:rsid w:val="00EF74C2"/>
    <w:rsid w:val="00EF7B9D"/>
    <w:rsid w:val="00EF7CB8"/>
    <w:rsid w:val="00F005E9"/>
    <w:rsid w:val="00F012B1"/>
    <w:rsid w:val="00F02C3C"/>
    <w:rsid w:val="00F03086"/>
    <w:rsid w:val="00F03647"/>
    <w:rsid w:val="00F03F21"/>
    <w:rsid w:val="00F0432B"/>
    <w:rsid w:val="00F04B69"/>
    <w:rsid w:val="00F04BF0"/>
    <w:rsid w:val="00F04E33"/>
    <w:rsid w:val="00F05640"/>
    <w:rsid w:val="00F05F51"/>
    <w:rsid w:val="00F063D9"/>
    <w:rsid w:val="00F065B7"/>
    <w:rsid w:val="00F067A7"/>
    <w:rsid w:val="00F06A9E"/>
    <w:rsid w:val="00F06B77"/>
    <w:rsid w:val="00F06E49"/>
    <w:rsid w:val="00F07752"/>
    <w:rsid w:val="00F07BE7"/>
    <w:rsid w:val="00F10B16"/>
    <w:rsid w:val="00F10BCD"/>
    <w:rsid w:val="00F10E64"/>
    <w:rsid w:val="00F1191E"/>
    <w:rsid w:val="00F119B0"/>
    <w:rsid w:val="00F11D19"/>
    <w:rsid w:val="00F122B7"/>
    <w:rsid w:val="00F122E0"/>
    <w:rsid w:val="00F125A1"/>
    <w:rsid w:val="00F127F1"/>
    <w:rsid w:val="00F14687"/>
    <w:rsid w:val="00F14B78"/>
    <w:rsid w:val="00F14D07"/>
    <w:rsid w:val="00F14EF6"/>
    <w:rsid w:val="00F153C8"/>
    <w:rsid w:val="00F15CA4"/>
    <w:rsid w:val="00F168D9"/>
    <w:rsid w:val="00F16A02"/>
    <w:rsid w:val="00F17261"/>
    <w:rsid w:val="00F174D7"/>
    <w:rsid w:val="00F201B9"/>
    <w:rsid w:val="00F20C66"/>
    <w:rsid w:val="00F2189B"/>
    <w:rsid w:val="00F22E04"/>
    <w:rsid w:val="00F23F0D"/>
    <w:rsid w:val="00F23F14"/>
    <w:rsid w:val="00F247CE"/>
    <w:rsid w:val="00F24B26"/>
    <w:rsid w:val="00F24C99"/>
    <w:rsid w:val="00F24D82"/>
    <w:rsid w:val="00F250D0"/>
    <w:rsid w:val="00F25386"/>
    <w:rsid w:val="00F259DE"/>
    <w:rsid w:val="00F26886"/>
    <w:rsid w:val="00F26C63"/>
    <w:rsid w:val="00F26D45"/>
    <w:rsid w:val="00F2709B"/>
    <w:rsid w:val="00F2739D"/>
    <w:rsid w:val="00F30495"/>
    <w:rsid w:val="00F307F9"/>
    <w:rsid w:val="00F30B33"/>
    <w:rsid w:val="00F30F33"/>
    <w:rsid w:val="00F31025"/>
    <w:rsid w:val="00F312A2"/>
    <w:rsid w:val="00F32310"/>
    <w:rsid w:val="00F324FF"/>
    <w:rsid w:val="00F330C8"/>
    <w:rsid w:val="00F33743"/>
    <w:rsid w:val="00F34A38"/>
    <w:rsid w:val="00F34AA8"/>
    <w:rsid w:val="00F34AF0"/>
    <w:rsid w:val="00F34C93"/>
    <w:rsid w:val="00F354A7"/>
    <w:rsid w:val="00F355C1"/>
    <w:rsid w:val="00F360D2"/>
    <w:rsid w:val="00F361C8"/>
    <w:rsid w:val="00F3667E"/>
    <w:rsid w:val="00F36DF9"/>
    <w:rsid w:val="00F36DFB"/>
    <w:rsid w:val="00F3724E"/>
    <w:rsid w:val="00F37C4A"/>
    <w:rsid w:val="00F37ED6"/>
    <w:rsid w:val="00F4033A"/>
    <w:rsid w:val="00F40378"/>
    <w:rsid w:val="00F4047A"/>
    <w:rsid w:val="00F41D20"/>
    <w:rsid w:val="00F41F89"/>
    <w:rsid w:val="00F41FDE"/>
    <w:rsid w:val="00F42007"/>
    <w:rsid w:val="00F4272A"/>
    <w:rsid w:val="00F43478"/>
    <w:rsid w:val="00F440FF"/>
    <w:rsid w:val="00F44151"/>
    <w:rsid w:val="00F44189"/>
    <w:rsid w:val="00F443D7"/>
    <w:rsid w:val="00F44565"/>
    <w:rsid w:val="00F44721"/>
    <w:rsid w:val="00F448E6"/>
    <w:rsid w:val="00F44DE2"/>
    <w:rsid w:val="00F459E8"/>
    <w:rsid w:val="00F4619E"/>
    <w:rsid w:val="00F46646"/>
    <w:rsid w:val="00F46ECD"/>
    <w:rsid w:val="00F47112"/>
    <w:rsid w:val="00F47706"/>
    <w:rsid w:val="00F47B68"/>
    <w:rsid w:val="00F509AC"/>
    <w:rsid w:val="00F51422"/>
    <w:rsid w:val="00F5175E"/>
    <w:rsid w:val="00F52100"/>
    <w:rsid w:val="00F5384E"/>
    <w:rsid w:val="00F5416B"/>
    <w:rsid w:val="00F54EBB"/>
    <w:rsid w:val="00F55053"/>
    <w:rsid w:val="00F550A6"/>
    <w:rsid w:val="00F5528F"/>
    <w:rsid w:val="00F556C1"/>
    <w:rsid w:val="00F55D4A"/>
    <w:rsid w:val="00F55D93"/>
    <w:rsid w:val="00F55F16"/>
    <w:rsid w:val="00F56706"/>
    <w:rsid w:val="00F5677C"/>
    <w:rsid w:val="00F5679D"/>
    <w:rsid w:val="00F56E93"/>
    <w:rsid w:val="00F570BA"/>
    <w:rsid w:val="00F605CD"/>
    <w:rsid w:val="00F60DA2"/>
    <w:rsid w:val="00F610EF"/>
    <w:rsid w:val="00F619FD"/>
    <w:rsid w:val="00F61BC8"/>
    <w:rsid w:val="00F620B2"/>
    <w:rsid w:val="00F62D7C"/>
    <w:rsid w:val="00F633A4"/>
    <w:rsid w:val="00F63A02"/>
    <w:rsid w:val="00F64814"/>
    <w:rsid w:val="00F6569B"/>
    <w:rsid w:val="00F65709"/>
    <w:rsid w:val="00F65711"/>
    <w:rsid w:val="00F65D25"/>
    <w:rsid w:val="00F65E2D"/>
    <w:rsid w:val="00F6664C"/>
    <w:rsid w:val="00F66A77"/>
    <w:rsid w:val="00F66A9E"/>
    <w:rsid w:val="00F66EFC"/>
    <w:rsid w:val="00F70062"/>
    <w:rsid w:val="00F701BA"/>
    <w:rsid w:val="00F7031F"/>
    <w:rsid w:val="00F7192C"/>
    <w:rsid w:val="00F7243D"/>
    <w:rsid w:val="00F728DA"/>
    <w:rsid w:val="00F73757"/>
    <w:rsid w:val="00F73A54"/>
    <w:rsid w:val="00F73CC1"/>
    <w:rsid w:val="00F7416C"/>
    <w:rsid w:val="00F75983"/>
    <w:rsid w:val="00F76DB6"/>
    <w:rsid w:val="00F76EC6"/>
    <w:rsid w:val="00F77000"/>
    <w:rsid w:val="00F774F6"/>
    <w:rsid w:val="00F82A2B"/>
    <w:rsid w:val="00F82B7E"/>
    <w:rsid w:val="00F830CD"/>
    <w:rsid w:val="00F83DBB"/>
    <w:rsid w:val="00F848E6"/>
    <w:rsid w:val="00F84CD2"/>
    <w:rsid w:val="00F8519E"/>
    <w:rsid w:val="00F85255"/>
    <w:rsid w:val="00F85E0C"/>
    <w:rsid w:val="00F86D9D"/>
    <w:rsid w:val="00F87071"/>
    <w:rsid w:val="00F8723E"/>
    <w:rsid w:val="00F9042F"/>
    <w:rsid w:val="00F91012"/>
    <w:rsid w:val="00F9106B"/>
    <w:rsid w:val="00F91099"/>
    <w:rsid w:val="00F91BA3"/>
    <w:rsid w:val="00F92079"/>
    <w:rsid w:val="00F92404"/>
    <w:rsid w:val="00F929D5"/>
    <w:rsid w:val="00F92AF7"/>
    <w:rsid w:val="00F93B1B"/>
    <w:rsid w:val="00F93C8D"/>
    <w:rsid w:val="00F93CB1"/>
    <w:rsid w:val="00F95594"/>
    <w:rsid w:val="00F955DD"/>
    <w:rsid w:val="00F9590B"/>
    <w:rsid w:val="00F9605C"/>
    <w:rsid w:val="00F9611C"/>
    <w:rsid w:val="00F96320"/>
    <w:rsid w:val="00F96538"/>
    <w:rsid w:val="00F96C1D"/>
    <w:rsid w:val="00F96E07"/>
    <w:rsid w:val="00F97B23"/>
    <w:rsid w:val="00FA06EB"/>
    <w:rsid w:val="00FA095C"/>
    <w:rsid w:val="00FA09E2"/>
    <w:rsid w:val="00FA1474"/>
    <w:rsid w:val="00FA1784"/>
    <w:rsid w:val="00FA187E"/>
    <w:rsid w:val="00FA1A41"/>
    <w:rsid w:val="00FA206B"/>
    <w:rsid w:val="00FA2080"/>
    <w:rsid w:val="00FA24E0"/>
    <w:rsid w:val="00FA2688"/>
    <w:rsid w:val="00FA28E0"/>
    <w:rsid w:val="00FA29CE"/>
    <w:rsid w:val="00FA363A"/>
    <w:rsid w:val="00FA38F5"/>
    <w:rsid w:val="00FA4819"/>
    <w:rsid w:val="00FA4B02"/>
    <w:rsid w:val="00FA4C35"/>
    <w:rsid w:val="00FA4F7D"/>
    <w:rsid w:val="00FA524D"/>
    <w:rsid w:val="00FA5540"/>
    <w:rsid w:val="00FA56AA"/>
    <w:rsid w:val="00FA67AB"/>
    <w:rsid w:val="00FA6A89"/>
    <w:rsid w:val="00FA6B49"/>
    <w:rsid w:val="00FA6E0A"/>
    <w:rsid w:val="00FA764E"/>
    <w:rsid w:val="00FA7CB2"/>
    <w:rsid w:val="00FA7E07"/>
    <w:rsid w:val="00FB0182"/>
    <w:rsid w:val="00FB0E83"/>
    <w:rsid w:val="00FB1210"/>
    <w:rsid w:val="00FB2162"/>
    <w:rsid w:val="00FB2467"/>
    <w:rsid w:val="00FB24A1"/>
    <w:rsid w:val="00FB2715"/>
    <w:rsid w:val="00FB2B88"/>
    <w:rsid w:val="00FB303E"/>
    <w:rsid w:val="00FB3DCC"/>
    <w:rsid w:val="00FB438F"/>
    <w:rsid w:val="00FB44BE"/>
    <w:rsid w:val="00FB4C08"/>
    <w:rsid w:val="00FB4E14"/>
    <w:rsid w:val="00FB579F"/>
    <w:rsid w:val="00FB5C18"/>
    <w:rsid w:val="00FB6224"/>
    <w:rsid w:val="00FB6DB7"/>
    <w:rsid w:val="00FB71FD"/>
    <w:rsid w:val="00FB762A"/>
    <w:rsid w:val="00FB7812"/>
    <w:rsid w:val="00FB7BC3"/>
    <w:rsid w:val="00FC0D66"/>
    <w:rsid w:val="00FC13B0"/>
    <w:rsid w:val="00FC30B6"/>
    <w:rsid w:val="00FC33BA"/>
    <w:rsid w:val="00FC3B50"/>
    <w:rsid w:val="00FC43F8"/>
    <w:rsid w:val="00FC451C"/>
    <w:rsid w:val="00FC4746"/>
    <w:rsid w:val="00FC47B7"/>
    <w:rsid w:val="00FC53CB"/>
    <w:rsid w:val="00FC5953"/>
    <w:rsid w:val="00FC5BF2"/>
    <w:rsid w:val="00FC5C6C"/>
    <w:rsid w:val="00FC5D28"/>
    <w:rsid w:val="00FC5D96"/>
    <w:rsid w:val="00FC600C"/>
    <w:rsid w:val="00FC7091"/>
    <w:rsid w:val="00FC727F"/>
    <w:rsid w:val="00FC771C"/>
    <w:rsid w:val="00FC7A8D"/>
    <w:rsid w:val="00FD06E9"/>
    <w:rsid w:val="00FD0D90"/>
    <w:rsid w:val="00FD0E97"/>
    <w:rsid w:val="00FD152E"/>
    <w:rsid w:val="00FD1699"/>
    <w:rsid w:val="00FD1916"/>
    <w:rsid w:val="00FD1A1F"/>
    <w:rsid w:val="00FD1F6E"/>
    <w:rsid w:val="00FD26A5"/>
    <w:rsid w:val="00FD2718"/>
    <w:rsid w:val="00FD2A9A"/>
    <w:rsid w:val="00FD2DD6"/>
    <w:rsid w:val="00FD30E7"/>
    <w:rsid w:val="00FD32D6"/>
    <w:rsid w:val="00FD4B0D"/>
    <w:rsid w:val="00FD4DD3"/>
    <w:rsid w:val="00FD4E91"/>
    <w:rsid w:val="00FD51D0"/>
    <w:rsid w:val="00FD546B"/>
    <w:rsid w:val="00FD55D5"/>
    <w:rsid w:val="00FD58A0"/>
    <w:rsid w:val="00FD5A92"/>
    <w:rsid w:val="00FD5B5D"/>
    <w:rsid w:val="00FD6620"/>
    <w:rsid w:val="00FD6883"/>
    <w:rsid w:val="00FD79D0"/>
    <w:rsid w:val="00FD7CDE"/>
    <w:rsid w:val="00FD7D51"/>
    <w:rsid w:val="00FE0098"/>
    <w:rsid w:val="00FE0620"/>
    <w:rsid w:val="00FE0A83"/>
    <w:rsid w:val="00FE1840"/>
    <w:rsid w:val="00FE1A28"/>
    <w:rsid w:val="00FE1C7F"/>
    <w:rsid w:val="00FE2009"/>
    <w:rsid w:val="00FE2234"/>
    <w:rsid w:val="00FE22CF"/>
    <w:rsid w:val="00FE23B1"/>
    <w:rsid w:val="00FE25D6"/>
    <w:rsid w:val="00FE265E"/>
    <w:rsid w:val="00FE2CFA"/>
    <w:rsid w:val="00FE3600"/>
    <w:rsid w:val="00FE36DA"/>
    <w:rsid w:val="00FE3C26"/>
    <w:rsid w:val="00FE3C86"/>
    <w:rsid w:val="00FE3E95"/>
    <w:rsid w:val="00FE484B"/>
    <w:rsid w:val="00FE4984"/>
    <w:rsid w:val="00FE4CD5"/>
    <w:rsid w:val="00FE4EA2"/>
    <w:rsid w:val="00FE5B00"/>
    <w:rsid w:val="00FE5CC1"/>
    <w:rsid w:val="00FE5D0F"/>
    <w:rsid w:val="00FE62A0"/>
    <w:rsid w:val="00FE6635"/>
    <w:rsid w:val="00FE7131"/>
    <w:rsid w:val="00FE74C6"/>
    <w:rsid w:val="00FE768B"/>
    <w:rsid w:val="00FF02B9"/>
    <w:rsid w:val="00FF0A1D"/>
    <w:rsid w:val="00FF0A44"/>
    <w:rsid w:val="00FF1239"/>
    <w:rsid w:val="00FF2218"/>
    <w:rsid w:val="00FF281F"/>
    <w:rsid w:val="00FF2E34"/>
    <w:rsid w:val="00FF3EDB"/>
    <w:rsid w:val="00FF42BB"/>
    <w:rsid w:val="00FF4481"/>
    <w:rsid w:val="00FF46F8"/>
    <w:rsid w:val="00FF49C3"/>
    <w:rsid w:val="00FF4D49"/>
    <w:rsid w:val="00FF4DCC"/>
    <w:rsid w:val="00FF53B3"/>
    <w:rsid w:val="00FF5869"/>
    <w:rsid w:val="00FF5DAA"/>
    <w:rsid w:val="00FF623D"/>
    <w:rsid w:val="00FF645C"/>
    <w:rsid w:val="00FF6578"/>
    <w:rsid w:val="00FF7A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54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Plai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35A3"/>
    <w:pPr>
      <w:widowControl w:val="0"/>
      <w:jc w:val="both"/>
    </w:pPr>
    <w:rPr>
      <w:kern w:val="2"/>
      <w:sz w:val="21"/>
      <w:szCs w:val="24"/>
    </w:rPr>
  </w:style>
  <w:style w:type="paragraph" w:styleId="1">
    <w:name w:val="heading 1"/>
    <w:aliases w:val="标书1,h1,H1,L1,boc,Section Head,1st level,l1,1,H11,H12,H13,H14,H15,H16,H17,Level 1 Topic Heading,L1 Heading 1,h11,1st level1,heading 11,h12,1st level2,heading 12,h111,1st level11,heading 111,h13,1st level3,heading 13,h112,1st level12,heading 112,章节,第"/>
    <w:basedOn w:val="a"/>
    <w:next w:val="a0"/>
    <w:link w:val="1Char"/>
    <w:qFormat/>
    <w:rsid w:val="00796BBF"/>
    <w:pPr>
      <w:keepNext/>
      <w:keepLines/>
      <w:adjustRightInd w:val="0"/>
      <w:snapToGrid w:val="0"/>
      <w:spacing w:beforeLines="50" w:afterLines="50" w:line="360" w:lineRule="auto"/>
      <w:ind w:left="567" w:hanging="567"/>
      <w:outlineLvl w:val="0"/>
    </w:pPr>
    <w:rPr>
      <w:b/>
      <w:bCs/>
      <w:kern w:val="44"/>
      <w:sz w:val="36"/>
      <w:szCs w:val="44"/>
    </w:rPr>
  </w:style>
  <w:style w:type="paragraph" w:styleId="2">
    <w:name w:val="heading 2"/>
    <w:aliases w:val="第一层条,论文标题 1,第二层,第一层条1,第一层条2,第一层条3,第一层条11,x标题 2,第一层条4,第一层条5,第一层条6,第一层条7,第一层条8,第一层条9,第一层条10,第一层条12,第一层条13,第一层条14,第一层条15,第一层条21,第一层条31,第一层条41,第一层条51,第一层条61,第一层条71,第一层条81,第一层条91,第一层条101,第一层条111,第一层条121,第一层条131,第一层条141,第一层条16,第一层条17,第一层条18,第一层条19,2,小标题"/>
    <w:basedOn w:val="a"/>
    <w:next w:val="a"/>
    <w:link w:val="2Char"/>
    <w:qFormat/>
    <w:rsid w:val="00796BBF"/>
    <w:pPr>
      <w:keepNext/>
      <w:keepLines/>
      <w:spacing w:before="260" w:after="260" w:line="416" w:lineRule="auto"/>
      <w:outlineLvl w:val="1"/>
    </w:pPr>
    <w:rPr>
      <w:rFonts w:ascii="Arial" w:eastAsia="黑体" w:hAnsi="Arial"/>
      <w:b/>
      <w:bCs/>
      <w:sz w:val="32"/>
      <w:szCs w:val="32"/>
    </w:rPr>
  </w:style>
  <w:style w:type="paragraph" w:styleId="3">
    <w:name w:val="heading 3"/>
    <w:aliases w:val="第二层条,第三层,1.1.1 标题 3,第二层条1,第二层条2,第二层条3,第二层条11,论文标题 2,第二层条4,第二层条5,第二层条6,第二层条7,第二层条8,第二层条9,第二层条10,第二层条12,第二层条13,第二层条14,第二层条15,第二层条16,第二层条17,第二层条18,第二层条19,第二层条20,第二层条21,第二层条22,第二层条23,第二层条24,第二层条25,第二层条26,第二层条27,第二层条110,1.1.1 标题 31,第三层1,第二层条28,31,3,32,H"/>
    <w:basedOn w:val="a"/>
    <w:next w:val="a"/>
    <w:link w:val="3Char"/>
    <w:qFormat/>
    <w:rsid w:val="00796BBF"/>
    <w:pPr>
      <w:keepNext/>
      <w:keepLines/>
      <w:spacing w:before="260" w:after="260" w:line="416" w:lineRule="auto"/>
      <w:outlineLvl w:val="2"/>
    </w:pPr>
    <w:rPr>
      <w:rFonts w:ascii="仿宋_GB2312" w:eastAsia="仿宋_GB2312" w:cs="仿宋_GB2312"/>
      <w:b/>
      <w:bCs/>
      <w:sz w:val="32"/>
      <w:szCs w:val="32"/>
    </w:rPr>
  </w:style>
  <w:style w:type="paragraph" w:styleId="4">
    <w:name w:val="heading 4"/>
    <w:aliases w:val="H4,PIM 5,h4,bl,bb,PIM 4,Ref Heading 1,rh1,Heading sql,sect 1.2.3.4,First Subheading,第三层条,bullet,L4,4th level,h41,h42,h43,h411,h44,h412,h45,h413,h46,h414,h47,h48,h415,h49,h410,h416,h417,h418,h419,h420,h4110,h421,heading 4,1.1.1.1,4heading,rh11,d,TW标"/>
    <w:basedOn w:val="a"/>
    <w:next w:val="a"/>
    <w:link w:val="4Char"/>
    <w:qFormat/>
    <w:rsid w:val="00796BBF"/>
    <w:pPr>
      <w:keepNext/>
      <w:keepLines/>
      <w:numPr>
        <w:ilvl w:val="3"/>
        <w:numId w:val="16"/>
      </w:numPr>
      <w:spacing w:before="280" w:after="290" w:line="376" w:lineRule="auto"/>
      <w:outlineLvl w:val="3"/>
    </w:pPr>
    <w:rPr>
      <w:rFonts w:ascii="Arial" w:hAnsi="Arial"/>
      <w:sz w:val="24"/>
      <w:szCs w:val="20"/>
    </w:rPr>
  </w:style>
  <w:style w:type="paragraph" w:styleId="5">
    <w:name w:val="heading 5"/>
    <w:aliases w:val="Block Label,h5,H5,1.1.1.1.1,标题六,dash,ds,dd,l5,hm,module heading,口,口1,口2,标题 5 Char Char,Body Text (R),bullet2,L5,5,条 3,口2 Char,H5 Char,dash Char,ds Char,dd Char,PIM 5 Char,h5 Char,l5 Char,hm Char,module heading Char,口 Char,Level 3 - ,第四层条,第五层,第四层条1"/>
    <w:basedOn w:val="a"/>
    <w:next w:val="a1"/>
    <w:link w:val="5Char"/>
    <w:qFormat/>
    <w:rsid w:val="00796BBF"/>
    <w:pPr>
      <w:keepNext/>
      <w:keepLines/>
      <w:snapToGrid w:val="0"/>
      <w:spacing w:line="300" w:lineRule="auto"/>
      <w:outlineLvl w:val="4"/>
    </w:pPr>
    <w:rPr>
      <w:rFonts w:ascii="宋体"/>
      <w:kern w:val="24"/>
      <w:sz w:val="24"/>
      <w:szCs w:val="20"/>
    </w:rPr>
  </w:style>
  <w:style w:type="paragraph" w:styleId="6">
    <w:name w:val="heading 6"/>
    <w:aliases w:val="第五层条,h6,Third Subheading,DO NOT USE_h6,Level 6 Topic Heading,H6,第六层条目,Legal Level 1.,BOD 4,Bullet list,PIM 6,Bullet (Single Lines),h61,heading 61,L6,标题6 Char,标题6,1.1.1.1.1.1标题 6,正文六级标题,标题 6(ALT+6),标题 6，H6,标题6 Char Char,标题6 Char Char Char Char Char"/>
    <w:basedOn w:val="a"/>
    <w:next w:val="a"/>
    <w:link w:val="6Char"/>
    <w:qFormat/>
    <w:rsid w:val="00796BBF"/>
    <w:pPr>
      <w:keepNext/>
      <w:keepLines/>
      <w:tabs>
        <w:tab w:val="num" w:pos="1152"/>
      </w:tabs>
      <w:spacing w:before="240" w:after="64" w:line="320" w:lineRule="auto"/>
      <w:ind w:left="1152" w:hanging="1152"/>
      <w:outlineLvl w:val="5"/>
    </w:pPr>
    <w:rPr>
      <w:rFonts w:ascii="Arial" w:eastAsia="黑体" w:hAnsi="Arial"/>
      <w:b/>
      <w:bCs/>
      <w:sz w:val="24"/>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rsid w:val="00796BBF"/>
    <w:pPr>
      <w:ind w:firstLineChars="100" w:firstLine="420"/>
    </w:pPr>
    <w:rPr>
      <w:szCs w:val="28"/>
    </w:rPr>
  </w:style>
  <w:style w:type="paragraph" w:styleId="a5">
    <w:name w:val="Body Text"/>
    <w:aliases w:val="正文文字,Body3,NICMAN Body Text,mytext,无缩进, ändrad,标书正文"/>
    <w:basedOn w:val="a"/>
    <w:link w:val="Char"/>
    <w:rsid w:val="004435A3"/>
    <w:pPr>
      <w:spacing w:after="120"/>
    </w:pPr>
  </w:style>
  <w:style w:type="character" w:customStyle="1" w:styleId="Char">
    <w:name w:val="正文文本 Char"/>
    <w:aliases w:val="正文文字 Char,Body3 Char,NICMAN Body Text Char,mytext Char,无缩进 Char, ändrad Char,标书正文 Char"/>
    <w:link w:val="a5"/>
    <w:rsid w:val="00796BBF"/>
    <w:rPr>
      <w:rFonts w:eastAsia="宋体"/>
      <w:kern w:val="2"/>
      <w:sz w:val="21"/>
      <w:szCs w:val="24"/>
      <w:lang w:val="en-US" w:eastAsia="zh-CN" w:bidi="ar-SA"/>
    </w:rPr>
  </w:style>
  <w:style w:type="character" w:customStyle="1" w:styleId="1Char">
    <w:name w:val="标题 1 Char"/>
    <w:aliases w:val="标书1 Char,h1 Char,H1 Char,L1 Char,boc Char,Section Head Char,1st level Char,l1 Char,1 Char,H11 Char,H12 Char,H13 Char,H14 Char,H15 Char,H16 Char,H17 Char,Level 1 Topic Heading Char,L1 Heading 1 Char,h11 Char,1st level1 Char,heading 11 Char"/>
    <w:basedOn w:val="a2"/>
    <w:link w:val="1"/>
    <w:locked/>
    <w:rsid w:val="00796BBF"/>
    <w:rPr>
      <w:rFonts w:eastAsia="宋体"/>
      <w:b/>
      <w:bCs/>
      <w:kern w:val="44"/>
      <w:sz w:val="36"/>
      <w:szCs w:val="44"/>
      <w:lang w:val="en-US" w:eastAsia="zh-CN" w:bidi="ar-SA"/>
    </w:rPr>
  </w:style>
  <w:style w:type="paragraph" w:customStyle="1" w:styleId="CharCharChar">
    <w:name w:val="Char Char Char"/>
    <w:basedOn w:val="a"/>
    <w:rsid w:val="004435A3"/>
  </w:style>
  <w:style w:type="character" w:customStyle="1" w:styleId="2Char">
    <w:name w:val="标题 2 Char"/>
    <w:aliases w:val="第一层条 Char,论文标题 1 Char,第二层 Char,第一层条1 Char,第一层条2 Char,第一层条3 Char,第一层条11 Char,x标题 2 Char,第一层条4 Char,第一层条5 Char,第一层条6 Char,第一层条7 Char,第一层条8 Char,第一层条9 Char,第一层条10 Char,第一层条12 Char,第一层条13 Char,第一层条14 Char,第一层条15 Char,第一层条21 Char,第一层条31 Char,2 Char"/>
    <w:link w:val="2"/>
    <w:rsid w:val="00796BBF"/>
    <w:rPr>
      <w:rFonts w:ascii="Arial" w:eastAsia="黑体" w:hAnsi="Arial"/>
      <w:b/>
      <w:bCs/>
      <w:kern w:val="2"/>
      <w:sz w:val="32"/>
      <w:szCs w:val="32"/>
      <w:lang w:val="en-US" w:eastAsia="zh-CN" w:bidi="ar-SA"/>
    </w:rPr>
  </w:style>
  <w:style w:type="character" w:customStyle="1" w:styleId="3Char">
    <w:name w:val="标题 3 Char"/>
    <w:aliases w:val="第二层条 Char,第三层 Char,1.1.1 标题 3 Char,第二层条1 Char,第二层条2 Char,第二层条3 Char,第二层条11 Char,论文标题 2 Char,第二层条4 Char,第二层条5 Char,第二层条6 Char,第二层条7 Char,第二层条8 Char,第二层条9 Char,第二层条10 Char,第二层条12 Char,第二层条13 Char,第二层条14 Char,第二层条15 Char,第二层条16 Char,第二层条17 Char"/>
    <w:basedOn w:val="a2"/>
    <w:link w:val="3"/>
    <w:locked/>
    <w:rsid w:val="00796BBF"/>
    <w:rPr>
      <w:rFonts w:ascii="仿宋_GB2312" w:eastAsia="仿宋_GB2312" w:cs="仿宋_GB2312"/>
      <w:b/>
      <w:bCs/>
      <w:kern w:val="2"/>
      <w:sz w:val="32"/>
      <w:szCs w:val="32"/>
      <w:lang w:val="en-US" w:eastAsia="zh-CN" w:bidi="ar-SA"/>
    </w:rPr>
  </w:style>
  <w:style w:type="character" w:customStyle="1" w:styleId="4Char">
    <w:name w:val="标题 4 Char"/>
    <w:aliases w:val="H4 Char,PIM 5 Char1,h4 Char,bl Char,bb Char,PIM 4 Char,Ref Heading 1 Char,rh1 Char,Heading sql Char,sect 1.2.3.4 Char,First Subheading Char,第三层条 Char,bullet Char,L4 Char,4th level Char,h41 Char,h42 Char,h43 Char,h411 Char,h44 Char,h412 Char"/>
    <w:basedOn w:val="a2"/>
    <w:link w:val="4"/>
    <w:locked/>
    <w:rsid w:val="00796BBF"/>
    <w:rPr>
      <w:rFonts w:ascii="Arial" w:eastAsia="宋体" w:hAnsi="Arial"/>
      <w:kern w:val="2"/>
      <w:sz w:val="24"/>
      <w:lang w:val="en-US" w:eastAsia="zh-CN" w:bidi="ar-SA"/>
    </w:rPr>
  </w:style>
  <w:style w:type="paragraph" w:styleId="a1">
    <w:name w:val="Normal Indent"/>
    <w:aliases w:val="表正文,正文非缩进,首行缩进,正文不缩进,正文-段前3磅,四号,特点,正文缩进 Char,正文缩进（首行缩进两字）,段1,ALT+Z,水上软件,PI,正文文字首行缩进,正文（首行缩进两字）,正文（对内文档）,Indent 1,Normal Indent（正文缩进）,±íÕýÎÄ,ÕýÎÄ·ÇËõ½ø,bt,body text,Body Text(ch),正文缩进 Char Char Char Char Char,正文缩进 Char Char Char,正文（首行缩进两字） Char Char"/>
    <w:basedOn w:val="a"/>
    <w:link w:val="Char1"/>
    <w:rsid w:val="00796BBF"/>
    <w:pPr>
      <w:spacing w:line="360" w:lineRule="auto"/>
      <w:ind w:firstLineChars="200" w:firstLine="420"/>
    </w:pPr>
    <w:rPr>
      <w:kern w:val="24"/>
      <w:sz w:val="18"/>
      <w:szCs w:val="20"/>
    </w:rPr>
  </w:style>
  <w:style w:type="character" w:customStyle="1" w:styleId="Char1">
    <w:name w:val="正文缩进 Char1"/>
    <w:aliases w:val="表正文 Char,正文非缩进 Char,首行缩进 Char,正文不缩进 Char,正文-段前3磅 Char,四号 Char,特点 Char,正文缩进 Char Char,正文缩进（首行缩进两字） Char,段1 Char,ALT+Z Char,水上软件 Char,PI Char,正文文字首行缩进 Char,正文（首行缩进两字） Char,正文（对内文档） Char,Indent 1 Char,Normal Indent（正文缩进） Char,±íÕýÎÄ Char,bt Char"/>
    <w:link w:val="a1"/>
    <w:rsid w:val="00796BBF"/>
    <w:rPr>
      <w:rFonts w:eastAsia="宋体"/>
      <w:kern w:val="24"/>
      <w:sz w:val="18"/>
      <w:lang w:val="en-US" w:eastAsia="zh-CN" w:bidi="ar-SA"/>
    </w:rPr>
  </w:style>
  <w:style w:type="character" w:customStyle="1" w:styleId="5Char">
    <w:name w:val="标题 5 Char"/>
    <w:aliases w:val="Block Label Char,h5 Char1,H5 Char1,1.1.1.1.1 Char,标题六 Char,dash Char1,ds Char1,dd Char1,l5 Char1,hm Char1,module heading Char1,口 Char1,口1 Char,口2 Char1,标题 5 Char Char Char,Body Text (R) Char,bullet2 Char,L5 Char,5 Char,条 3 Char,口2 Char Char"/>
    <w:basedOn w:val="a2"/>
    <w:link w:val="5"/>
    <w:locked/>
    <w:rsid w:val="00796BBF"/>
    <w:rPr>
      <w:rFonts w:ascii="宋体" w:eastAsia="宋体"/>
      <w:kern w:val="24"/>
      <w:sz w:val="24"/>
      <w:lang w:val="en-US" w:eastAsia="zh-CN" w:bidi="ar-SA"/>
    </w:rPr>
  </w:style>
  <w:style w:type="character" w:customStyle="1" w:styleId="6Char">
    <w:name w:val="标题 6 Char"/>
    <w:aliases w:val="第五层条 Char,h6 Char,Third Subheading Char,DO NOT USE_h6 Char,Level 6 Topic Heading Char,H6 Char,第六层条目 Char,Legal Level 1. Char,BOD 4 Char,Bullet list Char,PIM 6 Char,Bullet (Single Lines) Char,h61 Char,heading 61 Char,L6 Char,标题6 Char Char1"/>
    <w:basedOn w:val="a2"/>
    <w:link w:val="6"/>
    <w:locked/>
    <w:rsid w:val="00796BBF"/>
    <w:rPr>
      <w:rFonts w:ascii="Arial" w:eastAsia="黑体" w:hAnsi="Arial"/>
      <w:b/>
      <w:bCs/>
      <w:kern w:val="2"/>
      <w:sz w:val="24"/>
      <w:szCs w:val="28"/>
      <w:lang w:val="en-US" w:eastAsia="zh-CN" w:bidi="ar-SA"/>
    </w:rPr>
  </w:style>
  <w:style w:type="character" w:styleId="a6">
    <w:name w:val="page number"/>
    <w:basedOn w:val="a2"/>
    <w:rsid w:val="004435A3"/>
  </w:style>
  <w:style w:type="character" w:styleId="a7">
    <w:name w:val="Strong"/>
    <w:basedOn w:val="a2"/>
    <w:qFormat/>
    <w:rsid w:val="004435A3"/>
    <w:rPr>
      <w:b/>
      <w:bCs/>
    </w:rPr>
  </w:style>
  <w:style w:type="character" w:styleId="a8">
    <w:name w:val="Emphasis"/>
    <w:basedOn w:val="a2"/>
    <w:qFormat/>
    <w:rsid w:val="004435A3"/>
    <w:rPr>
      <w:i w:val="0"/>
      <w:iCs w:val="0"/>
      <w:color w:val="CC0000"/>
    </w:rPr>
  </w:style>
  <w:style w:type="character" w:customStyle="1" w:styleId="a9">
    <w:name w:val="公文主送"/>
    <w:basedOn w:val="a2"/>
    <w:rsid w:val="004435A3"/>
    <w:rPr>
      <w:rFonts w:ascii="仿宋_GB2312" w:eastAsia="仿宋_GB2312" w:hint="eastAsia"/>
      <w:sz w:val="32"/>
    </w:rPr>
  </w:style>
  <w:style w:type="character" w:customStyle="1" w:styleId="Char0">
    <w:name w:val="日期 Char"/>
    <w:basedOn w:val="a2"/>
    <w:link w:val="aa"/>
    <w:qFormat/>
    <w:rsid w:val="004435A3"/>
    <w:rPr>
      <w:rFonts w:eastAsia="仿宋_GB2312"/>
      <w:kern w:val="2"/>
      <w:sz w:val="32"/>
      <w:lang w:val="en-US" w:eastAsia="zh-CN" w:bidi="ar-SA"/>
    </w:rPr>
  </w:style>
  <w:style w:type="paragraph" w:styleId="aa">
    <w:name w:val="Date"/>
    <w:basedOn w:val="a"/>
    <w:next w:val="a"/>
    <w:link w:val="Char0"/>
    <w:qFormat/>
    <w:rsid w:val="004435A3"/>
    <w:rPr>
      <w:rFonts w:eastAsia="仿宋_GB2312"/>
      <w:sz w:val="32"/>
    </w:rPr>
  </w:style>
  <w:style w:type="character" w:customStyle="1" w:styleId="ab">
    <w:name w:val="公文发出日期"/>
    <w:basedOn w:val="ac"/>
    <w:rsid w:val="004435A3"/>
  </w:style>
  <w:style w:type="character" w:customStyle="1" w:styleId="ac">
    <w:name w:val="公文签发日期"/>
    <w:basedOn w:val="a2"/>
    <w:rsid w:val="004435A3"/>
    <w:rPr>
      <w:rFonts w:ascii="仿宋_GB2312" w:eastAsia="仿宋_GB2312" w:hint="eastAsia"/>
      <w:sz w:val="32"/>
    </w:rPr>
  </w:style>
  <w:style w:type="character" w:customStyle="1" w:styleId="ad">
    <w:name w:val="公文标题"/>
    <w:basedOn w:val="a2"/>
    <w:rsid w:val="004435A3"/>
    <w:rPr>
      <w:rFonts w:ascii="金山简标宋" w:eastAsia="金山简标宋" w:hint="eastAsia"/>
      <w:sz w:val="44"/>
    </w:rPr>
  </w:style>
  <w:style w:type="character" w:customStyle="1" w:styleId="ae">
    <w:name w:val="公文主题词"/>
    <w:basedOn w:val="ac"/>
    <w:rsid w:val="004435A3"/>
    <w:rPr>
      <w:rFonts w:eastAsia="金山简标宋"/>
    </w:rPr>
  </w:style>
  <w:style w:type="character" w:customStyle="1" w:styleId="ca-51">
    <w:name w:val="ca-51"/>
    <w:rsid w:val="004435A3"/>
    <w:rPr>
      <w:rFonts w:ascii="仿宋_GB2312" w:eastAsia="仿宋_GB2312" w:hint="eastAsia"/>
      <w:sz w:val="32"/>
      <w:szCs w:val="32"/>
    </w:rPr>
  </w:style>
  <w:style w:type="character" w:customStyle="1" w:styleId="af">
    <w:name w:val="公文抄送"/>
    <w:basedOn w:val="a2"/>
    <w:rsid w:val="004435A3"/>
    <w:rPr>
      <w:rFonts w:ascii="仿宋_GB2312" w:eastAsia="仿宋_GB2312" w:hint="eastAsia"/>
      <w:sz w:val="32"/>
    </w:rPr>
  </w:style>
  <w:style w:type="character" w:customStyle="1" w:styleId="af0">
    <w:name w:val="公文核稿人"/>
    <w:basedOn w:val="ac"/>
    <w:rsid w:val="004435A3"/>
    <w:rPr>
      <w:sz w:val="28"/>
    </w:rPr>
  </w:style>
  <w:style w:type="character" w:customStyle="1" w:styleId="af1">
    <w:name w:val="公文正文"/>
    <w:basedOn w:val="a2"/>
    <w:rsid w:val="004435A3"/>
    <w:rPr>
      <w:rFonts w:ascii="仿宋_GB2312" w:eastAsia="仿宋_GB2312"/>
      <w:sz w:val="32"/>
    </w:rPr>
  </w:style>
  <w:style w:type="character" w:customStyle="1" w:styleId="af2">
    <w:name w:val="公文文号"/>
    <w:basedOn w:val="a2"/>
    <w:rsid w:val="004435A3"/>
    <w:rPr>
      <w:rFonts w:eastAsia="仿宋_GB2312"/>
      <w:sz w:val="32"/>
    </w:rPr>
  </w:style>
  <w:style w:type="paragraph" w:styleId="af3">
    <w:name w:val="Body Text Indent"/>
    <w:basedOn w:val="a"/>
    <w:rsid w:val="004435A3"/>
    <w:pPr>
      <w:spacing w:line="600" w:lineRule="exact"/>
      <w:ind w:firstLineChars="200" w:firstLine="640"/>
    </w:pPr>
    <w:rPr>
      <w:rFonts w:eastAsia="仿宋_GB2312"/>
      <w:sz w:val="32"/>
    </w:rPr>
  </w:style>
  <w:style w:type="paragraph" w:styleId="af4">
    <w:name w:val="header"/>
    <w:basedOn w:val="a"/>
    <w:link w:val="Char2"/>
    <w:rsid w:val="004435A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2"/>
    <w:link w:val="af4"/>
    <w:locked/>
    <w:rsid w:val="00796BBF"/>
    <w:rPr>
      <w:rFonts w:eastAsia="宋体"/>
      <w:kern w:val="2"/>
      <w:sz w:val="18"/>
      <w:szCs w:val="18"/>
      <w:lang w:val="en-US" w:eastAsia="zh-CN" w:bidi="ar-SA"/>
    </w:rPr>
  </w:style>
  <w:style w:type="paragraph" w:styleId="af5">
    <w:name w:val="Subtitle"/>
    <w:basedOn w:val="a"/>
    <w:qFormat/>
    <w:rsid w:val="004435A3"/>
    <w:pPr>
      <w:adjustRightInd w:val="0"/>
      <w:spacing w:after="60" w:line="312" w:lineRule="atLeast"/>
      <w:jc w:val="center"/>
    </w:pPr>
    <w:rPr>
      <w:rFonts w:ascii="Arial" w:hAnsi="Arial"/>
      <w:i/>
      <w:kern w:val="0"/>
      <w:sz w:val="24"/>
      <w:szCs w:val="20"/>
    </w:rPr>
  </w:style>
  <w:style w:type="paragraph" w:styleId="af6">
    <w:name w:val="Block Text"/>
    <w:basedOn w:val="a"/>
    <w:rsid w:val="004435A3"/>
    <w:pPr>
      <w:spacing w:line="480" w:lineRule="exact"/>
      <w:ind w:leftChars="59" w:left="124" w:rightChars="68" w:right="143"/>
    </w:pPr>
    <w:rPr>
      <w:rFonts w:eastAsia="仿宋_GB2312"/>
      <w:sz w:val="32"/>
      <w:szCs w:val="20"/>
    </w:rPr>
  </w:style>
  <w:style w:type="paragraph" w:styleId="20">
    <w:name w:val="Body Text 2"/>
    <w:basedOn w:val="a"/>
    <w:rsid w:val="004435A3"/>
    <w:pPr>
      <w:spacing w:after="120" w:line="480" w:lineRule="auto"/>
    </w:pPr>
  </w:style>
  <w:style w:type="paragraph" w:styleId="af7">
    <w:name w:val="Plain Text"/>
    <w:basedOn w:val="a"/>
    <w:link w:val="Char3"/>
    <w:qFormat/>
    <w:rsid w:val="004435A3"/>
    <w:rPr>
      <w:rFonts w:ascii="宋体" w:hAnsi="Courier New" w:cs="Courier New"/>
      <w:szCs w:val="21"/>
    </w:rPr>
  </w:style>
  <w:style w:type="character" w:customStyle="1" w:styleId="Char3">
    <w:name w:val="纯文本 Char"/>
    <w:basedOn w:val="a2"/>
    <w:link w:val="af7"/>
    <w:qFormat/>
    <w:locked/>
    <w:rsid w:val="00796BBF"/>
    <w:rPr>
      <w:rFonts w:ascii="宋体" w:eastAsia="宋体" w:hAnsi="Courier New" w:cs="Courier New"/>
      <w:kern w:val="2"/>
      <w:sz w:val="21"/>
      <w:szCs w:val="21"/>
      <w:lang w:val="en-US" w:eastAsia="zh-CN" w:bidi="ar-SA"/>
    </w:rPr>
  </w:style>
  <w:style w:type="paragraph" w:styleId="21">
    <w:name w:val="Body Text Indent 2"/>
    <w:basedOn w:val="a"/>
    <w:rsid w:val="004435A3"/>
    <w:pPr>
      <w:spacing w:after="120" w:line="480" w:lineRule="auto"/>
      <w:ind w:leftChars="200" w:left="420"/>
    </w:pPr>
    <w:rPr>
      <w:szCs w:val="20"/>
    </w:rPr>
  </w:style>
  <w:style w:type="paragraph" w:styleId="af8">
    <w:name w:val="footer"/>
    <w:basedOn w:val="a"/>
    <w:link w:val="Char4"/>
    <w:rsid w:val="004435A3"/>
    <w:pPr>
      <w:tabs>
        <w:tab w:val="center" w:pos="4153"/>
        <w:tab w:val="right" w:pos="8306"/>
      </w:tabs>
      <w:snapToGrid w:val="0"/>
      <w:jc w:val="left"/>
    </w:pPr>
    <w:rPr>
      <w:sz w:val="18"/>
      <w:szCs w:val="18"/>
    </w:rPr>
  </w:style>
  <w:style w:type="character" w:customStyle="1" w:styleId="Char4">
    <w:name w:val="页脚 Char"/>
    <w:basedOn w:val="a2"/>
    <w:link w:val="af8"/>
    <w:rsid w:val="00796BBF"/>
    <w:rPr>
      <w:rFonts w:eastAsia="宋体"/>
      <w:kern w:val="2"/>
      <w:sz w:val="18"/>
      <w:szCs w:val="18"/>
      <w:lang w:val="en-US" w:eastAsia="zh-CN" w:bidi="ar-SA"/>
    </w:rPr>
  </w:style>
  <w:style w:type="paragraph" w:customStyle="1" w:styleId="pa-2">
    <w:name w:val="pa-2"/>
    <w:basedOn w:val="a"/>
    <w:rsid w:val="004435A3"/>
    <w:pPr>
      <w:widowControl/>
      <w:spacing w:line="360" w:lineRule="atLeast"/>
      <w:ind w:firstLine="640"/>
    </w:pPr>
    <w:rPr>
      <w:rFonts w:ascii="宋体" w:hAnsi="宋体" w:cs="宋体"/>
      <w:kern w:val="0"/>
      <w:sz w:val="24"/>
    </w:rPr>
  </w:style>
  <w:style w:type="paragraph" w:customStyle="1" w:styleId="Char10">
    <w:name w:val="Char1"/>
    <w:basedOn w:val="a"/>
    <w:rsid w:val="004435A3"/>
    <w:pPr>
      <w:widowControl/>
      <w:spacing w:after="160" w:line="240" w:lineRule="exact"/>
      <w:jc w:val="left"/>
    </w:pPr>
    <w:rPr>
      <w:rFonts w:ascii="Verdana" w:eastAsia="仿宋_GB2312" w:hAnsi="Verdana"/>
      <w:kern w:val="0"/>
      <w:sz w:val="24"/>
      <w:szCs w:val="20"/>
      <w:u w:val="words" w:color="FFFFFF"/>
      <w:lang w:eastAsia="en-US"/>
    </w:rPr>
  </w:style>
  <w:style w:type="paragraph" w:customStyle="1" w:styleId="Char5">
    <w:name w:val="Char"/>
    <w:basedOn w:val="a"/>
    <w:rsid w:val="004435A3"/>
    <w:pPr>
      <w:widowControl/>
      <w:spacing w:after="160" w:line="240" w:lineRule="exact"/>
      <w:jc w:val="left"/>
    </w:pPr>
    <w:rPr>
      <w:rFonts w:ascii="Verdana" w:eastAsia="仿宋_GB2312" w:hAnsi="Verdana"/>
      <w:kern w:val="0"/>
      <w:sz w:val="24"/>
      <w:szCs w:val="20"/>
      <w:u w:val="words" w:color="FFFFFF"/>
      <w:lang w:eastAsia="en-US"/>
    </w:rPr>
  </w:style>
  <w:style w:type="paragraph" w:customStyle="1" w:styleId="CharCharCharCharCharCharCharCharCharCharCharCharCharCharCharCharCharCharChar">
    <w:name w:val="Char Char Char Char Char Char Char Char Char Char Char Char Char Char Char Char Char Char Char"/>
    <w:basedOn w:val="a"/>
    <w:rsid w:val="004435A3"/>
    <w:pPr>
      <w:tabs>
        <w:tab w:val="left" w:pos="907"/>
      </w:tabs>
      <w:ind w:left="907" w:hanging="453"/>
    </w:pPr>
  </w:style>
  <w:style w:type="paragraph" w:customStyle="1" w:styleId="Default">
    <w:name w:val="Default"/>
    <w:rsid w:val="004435A3"/>
    <w:pPr>
      <w:widowControl w:val="0"/>
      <w:autoSpaceDE w:val="0"/>
      <w:autoSpaceDN w:val="0"/>
      <w:adjustRightInd w:val="0"/>
    </w:pPr>
    <w:rPr>
      <w:rFonts w:ascii="宋体" w:cs="宋体"/>
      <w:color w:val="000000"/>
      <w:sz w:val="24"/>
      <w:szCs w:val="24"/>
    </w:rPr>
  </w:style>
  <w:style w:type="paragraph" w:customStyle="1" w:styleId="WPSPlain">
    <w:name w:val="WPS Plain"/>
    <w:rsid w:val="004435A3"/>
  </w:style>
  <w:style w:type="paragraph" w:customStyle="1" w:styleId="Char20">
    <w:name w:val="Char2"/>
    <w:basedOn w:val="a"/>
    <w:rsid w:val="004435A3"/>
    <w:pPr>
      <w:widowControl/>
      <w:spacing w:after="160" w:line="240" w:lineRule="exact"/>
      <w:jc w:val="left"/>
    </w:pPr>
    <w:rPr>
      <w:rFonts w:ascii="Verdana" w:eastAsia="仿宋_GB2312" w:hAnsi="Verdana"/>
      <w:kern w:val="0"/>
      <w:sz w:val="24"/>
      <w:szCs w:val="20"/>
      <w:u w:val="words" w:color="FFFFFF"/>
      <w:lang w:eastAsia="en-US"/>
    </w:rPr>
  </w:style>
  <w:style w:type="paragraph" w:customStyle="1" w:styleId="CharCharCharCharCharCharChar">
    <w:name w:val="Char Char Char Char Char Char Char"/>
    <w:basedOn w:val="a"/>
    <w:rsid w:val="004435A3"/>
    <w:pPr>
      <w:spacing w:line="360" w:lineRule="auto"/>
      <w:jc w:val="left"/>
    </w:pPr>
    <w:rPr>
      <w:rFonts w:ascii="宋体" w:hAnsi="宋体" w:cs="宋体"/>
      <w:kern w:val="0"/>
      <w:sz w:val="24"/>
    </w:rPr>
  </w:style>
  <w:style w:type="table" w:styleId="af9">
    <w:name w:val="Table Grid"/>
    <w:basedOn w:val="a3"/>
    <w:rsid w:val="007E04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1">
    <w:name w:val="Char11"/>
    <w:basedOn w:val="a"/>
    <w:autoRedefine/>
    <w:rsid w:val="00C8063A"/>
    <w:pPr>
      <w:widowControl/>
      <w:spacing w:after="160" w:line="240" w:lineRule="exact"/>
      <w:jc w:val="left"/>
    </w:pPr>
    <w:rPr>
      <w:rFonts w:ascii="Verdana" w:eastAsia="仿宋_GB2312" w:hAnsi="Verdana"/>
      <w:kern w:val="0"/>
      <w:sz w:val="24"/>
      <w:szCs w:val="20"/>
      <w:u w:val="words" w:color="FFFFFF"/>
      <w:lang w:eastAsia="en-US"/>
    </w:rPr>
  </w:style>
  <w:style w:type="paragraph" w:customStyle="1" w:styleId="10">
    <w:name w:val="列出段落1"/>
    <w:basedOn w:val="a"/>
    <w:rsid w:val="00062977"/>
    <w:pPr>
      <w:ind w:firstLineChars="200" w:firstLine="420"/>
    </w:pPr>
    <w:rPr>
      <w:rFonts w:ascii="Calibri" w:hAnsi="Calibri"/>
      <w:szCs w:val="22"/>
    </w:rPr>
  </w:style>
  <w:style w:type="character" w:customStyle="1" w:styleId="Char6">
    <w:name w:val="批注主题 Char"/>
    <w:basedOn w:val="a2"/>
    <w:link w:val="afa"/>
    <w:rsid w:val="00E32BB9"/>
    <w:rPr>
      <w:rFonts w:eastAsia="仿宋_GB2312"/>
      <w:kern w:val="2"/>
      <w:sz w:val="32"/>
      <w:lang w:val="en-US" w:eastAsia="zh-CN" w:bidi="ar-SA"/>
    </w:rPr>
  </w:style>
  <w:style w:type="paragraph" w:styleId="afa">
    <w:name w:val="annotation subject"/>
    <w:basedOn w:val="afb"/>
    <w:next w:val="afb"/>
    <w:link w:val="Char6"/>
    <w:semiHidden/>
    <w:rsid w:val="00796BBF"/>
    <w:rPr>
      <w:rFonts w:eastAsia="仿宋_GB2312"/>
      <w:sz w:val="32"/>
      <w:szCs w:val="20"/>
    </w:rPr>
  </w:style>
  <w:style w:type="paragraph" w:styleId="afb">
    <w:name w:val="annotation text"/>
    <w:basedOn w:val="a"/>
    <w:link w:val="Char7"/>
    <w:semiHidden/>
    <w:rsid w:val="00796BBF"/>
    <w:pPr>
      <w:jc w:val="left"/>
    </w:pPr>
  </w:style>
  <w:style w:type="character" w:customStyle="1" w:styleId="Char7">
    <w:name w:val="批注文字 Char"/>
    <w:basedOn w:val="a2"/>
    <w:link w:val="afb"/>
    <w:semiHidden/>
    <w:locked/>
    <w:rsid w:val="00796BBF"/>
    <w:rPr>
      <w:rFonts w:eastAsia="宋体"/>
      <w:kern w:val="2"/>
      <w:sz w:val="21"/>
      <w:szCs w:val="24"/>
      <w:lang w:val="en-US" w:eastAsia="zh-CN" w:bidi="ar-SA"/>
    </w:rPr>
  </w:style>
  <w:style w:type="paragraph" w:customStyle="1" w:styleId="Style2">
    <w:name w:val="_Style 2"/>
    <w:basedOn w:val="a"/>
    <w:rsid w:val="00E93264"/>
    <w:pPr>
      <w:jc w:val="left"/>
    </w:pPr>
    <w:rPr>
      <w:rFonts w:ascii="Calibri" w:eastAsia="仿宋_GB2312" w:hAnsi="Calibri"/>
      <w:sz w:val="28"/>
      <w:szCs w:val="22"/>
    </w:rPr>
  </w:style>
  <w:style w:type="character" w:customStyle="1" w:styleId="CharChar2">
    <w:name w:val="Char Char2"/>
    <w:basedOn w:val="a2"/>
    <w:semiHidden/>
    <w:locked/>
    <w:rsid w:val="0056513D"/>
    <w:rPr>
      <w:rFonts w:ascii="Times New Roman" w:eastAsia="仿宋_GB2312" w:hAnsi="Times New Roman" w:cs="Times New Roman"/>
      <w:sz w:val="20"/>
      <w:szCs w:val="20"/>
    </w:rPr>
  </w:style>
  <w:style w:type="paragraph" w:styleId="afc">
    <w:name w:val="Balloon Text"/>
    <w:basedOn w:val="a"/>
    <w:link w:val="Char8"/>
    <w:semiHidden/>
    <w:rsid w:val="00796BBF"/>
    <w:rPr>
      <w:sz w:val="18"/>
      <w:szCs w:val="18"/>
    </w:rPr>
  </w:style>
  <w:style w:type="character" w:customStyle="1" w:styleId="Char8">
    <w:name w:val="批注框文本 Char"/>
    <w:basedOn w:val="a2"/>
    <w:link w:val="afc"/>
    <w:semiHidden/>
    <w:locked/>
    <w:rsid w:val="00796BBF"/>
    <w:rPr>
      <w:rFonts w:eastAsia="宋体"/>
      <w:kern w:val="2"/>
      <w:sz w:val="18"/>
      <w:szCs w:val="18"/>
      <w:lang w:val="en-US" w:eastAsia="zh-CN" w:bidi="ar-SA"/>
    </w:rPr>
  </w:style>
  <w:style w:type="paragraph" w:customStyle="1" w:styleId="11">
    <w:name w:val="样式1"/>
    <w:basedOn w:val="a"/>
    <w:link w:val="1Char0"/>
    <w:rsid w:val="00796BBF"/>
    <w:rPr>
      <w:rFonts w:eastAsia="方正仿宋简体"/>
      <w:sz w:val="32"/>
      <w:szCs w:val="32"/>
    </w:rPr>
  </w:style>
  <w:style w:type="character" w:customStyle="1" w:styleId="1Char0">
    <w:name w:val="样式1 Char"/>
    <w:basedOn w:val="6Char"/>
    <w:link w:val="11"/>
    <w:locked/>
    <w:rsid w:val="00796BBF"/>
    <w:rPr>
      <w:rFonts w:eastAsia="方正仿宋简体"/>
      <w:sz w:val="32"/>
      <w:szCs w:val="32"/>
    </w:rPr>
  </w:style>
  <w:style w:type="paragraph" w:styleId="afd">
    <w:name w:val="Document Map"/>
    <w:basedOn w:val="a"/>
    <w:link w:val="Char9"/>
    <w:semiHidden/>
    <w:rsid w:val="00796BBF"/>
    <w:pPr>
      <w:shd w:val="clear" w:color="auto" w:fill="000080"/>
    </w:pPr>
    <w:rPr>
      <w:szCs w:val="28"/>
    </w:rPr>
  </w:style>
  <w:style w:type="character" w:customStyle="1" w:styleId="Char9">
    <w:name w:val="文档结构图 Char"/>
    <w:basedOn w:val="a2"/>
    <w:link w:val="afd"/>
    <w:semiHidden/>
    <w:locked/>
    <w:rsid w:val="00796BBF"/>
    <w:rPr>
      <w:rFonts w:eastAsia="宋体"/>
      <w:kern w:val="2"/>
      <w:sz w:val="21"/>
      <w:szCs w:val="28"/>
      <w:lang w:val="en-US" w:eastAsia="zh-CN" w:bidi="ar-SA"/>
    </w:rPr>
  </w:style>
  <w:style w:type="paragraph" w:customStyle="1" w:styleId="Tahoma125">
    <w:name w:val="样式 正文格式 + Tahoma 行距: 多倍行距 1.25 字行"/>
    <w:basedOn w:val="a"/>
    <w:link w:val="Tahoma125Char"/>
    <w:rsid w:val="00796BBF"/>
    <w:pPr>
      <w:widowControl/>
      <w:adjustRightInd w:val="0"/>
      <w:snapToGrid w:val="0"/>
      <w:spacing w:line="300" w:lineRule="auto"/>
      <w:ind w:firstLine="482"/>
      <w:textAlignment w:val="baseline"/>
    </w:pPr>
    <w:rPr>
      <w:rFonts w:cs="宋体"/>
      <w:sz w:val="24"/>
      <w:szCs w:val="20"/>
    </w:rPr>
  </w:style>
  <w:style w:type="character" w:customStyle="1" w:styleId="Tahoma125Char">
    <w:name w:val="样式 正文格式 + Tahoma 行距: 多倍行距 1.25 字行 Char"/>
    <w:link w:val="Tahoma125"/>
    <w:rsid w:val="00796BBF"/>
    <w:rPr>
      <w:rFonts w:cs="宋体"/>
      <w:kern w:val="2"/>
      <w:sz w:val="24"/>
    </w:rPr>
  </w:style>
  <w:style w:type="paragraph" w:customStyle="1" w:styleId="afe">
    <w:name w:val="正文格式"/>
    <w:basedOn w:val="a"/>
    <w:link w:val="Chara"/>
    <w:rsid w:val="00796BBF"/>
    <w:pPr>
      <w:widowControl/>
      <w:adjustRightInd w:val="0"/>
      <w:snapToGrid w:val="0"/>
      <w:spacing w:line="360" w:lineRule="atLeast"/>
      <w:ind w:firstLine="482"/>
      <w:textAlignment w:val="baseline"/>
    </w:pPr>
    <w:rPr>
      <w:kern w:val="0"/>
      <w:sz w:val="24"/>
      <w:szCs w:val="20"/>
    </w:rPr>
  </w:style>
  <w:style w:type="character" w:customStyle="1" w:styleId="Chara">
    <w:name w:val="正文格式 Char"/>
    <w:link w:val="afe"/>
    <w:rsid w:val="00796BBF"/>
    <w:rPr>
      <w:sz w:val="24"/>
    </w:rPr>
  </w:style>
  <w:style w:type="paragraph" w:customStyle="1" w:styleId="12345678910111213141516">
    <w:name w:val="样式 题注图图1图2图3图4图5图6图7图8图9图10图11图12图13图14图15图16图..."/>
    <w:link w:val="12345678910111213141516Char"/>
    <w:autoRedefine/>
    <w:rsid w:val="00796BBF"/>
    <w:pPr>
      <w:spacing w:line="300" w:lineRule="auto"/>
      <w:jc w:val="center"/>
    </w:pPr>
    <w:rPr>
      <w:rFonts w:ascii="宋体" w:hAnsi="宋体"/>
      <w:sz w:val="21"/>
      <w:szCs w:val="21"/>
    </w:rPr>
  </w:style>
  <w:style w:type="character" w:customStyle="1" w:styleId="12345678910111213141516Char">
    <w:name w:val="样式 题注图图1图2图3图4图5图6图7图8图9图10图11图12图13图14图15图16图... Char"/>
    <w:link w:val="12345678910111213141516"/>
    <w:rsid w:val="00796BBF"/>
    <w:rPr>
      <w:rFonts w:ascii="宋体" w:eastAsia="宋体" w:hAnsi="宋体"/>
      <w:sz w:val="21"/>
      <w:szCs w:val="21"/>
      <w:lang w:val="en-US" w:eastAsia="zh-CN" w:bidi="ar-SA"/>
    </w:rPr>
  </w:style>
  <w:style w:type="paragraph" w:customStyle="1" w:styleId="Kuku">
    <w:name w:val="正文缩进Kuku"/>
    <w:basedOn w:val="a"/>
    <w:link w:val="KukuCharChar"/>
    <w:rsid w:val="00796BBF"/>
    <w:pPr>
      <w:widowControl/>
      <w:adjustRightInd w:val="0"/>
      <w:snapToGrid w:val="0"/>
      <w:spacing w:afterLines="50" w:line="360" w:lineRule="auto"/>
      <w:ind w:firstLine="482"/>
      <w:jc w:val="left"/>
      <w:textAlignment w:val="baseline"/>
    </w:pPr>
    <w:rPr>
      <w:rFonts w:ascii="黑体"/>
      <w:kern w:val="0"/>
      <w:sz w:val="24"/>
      <w:szCs w:val="20"/>
    </w:rPr>
  </w:style>
  <w:style w:type="character" w:customStyle="1" w:styleId="KukuCharChar">
    <w:name w:val="正文缩进Kuku Char Char"/>
    <w:link w:val="Kuku"/>
    <w:rsid w:val="00796BBF"/>
    <w:rPr>
      <w:rFonts w:ascii="黑体"/>
      <w:sz w:val="24"/>
    </w:rPr>
  </w:style>
  <w:style w:type="paragraph" w:customStyle="1" w:styleId="2h2sect12H2UNDERRUBRIK1-2hhHeadingTwoProphead2">
    <w:name w:val="样式 标题 2h2sect 1.2H2UNDERRUBRIK 1-2hhHeading TwoProphead 2..."/>
    <w:basedOn w:val="2"/>
    <w:link w:val="2h2sect12H2UNDERRUBRIK1-2hhHeadingTwoProphead2CharChar"/>
    <w:autoRedefine/>
    <w:rsid w:val="00796BBF"/>
    <w:pPr>
      <w:keepNext w:val="0"/>
      <w:tabs>
        <w:tab w:val="num" w:pos="900"/>
      </w:tabs>
      <w:spacing w:beforeLines="100" w:after="0" w:line="360" w:lineRule="auto"/>
      <w:ind w:leftChars="-1" w:left="990"/>
      <w:jc w:val="left"/>
    </w:pPr>
    <w:rPr>
      <w:rFonts w:ascii="仿宋" w:eastAsia="仿宋" w:hAnsi="仿宋"/>
      <w:noProof/>
      <w:color w:val="000000"/>
    </w:rPr>
  </w:style>
  <w:style w:type="character" w:customStyle="1" w:styleId="2h2sect12H2UNDERRUBRIK1-2hhHeadingTwoProphead2CharChar">
    <w:name w:val="样式 标题 2h2sect 1.2H2UNDERRUBRIK 1-2hhHeading TwoProphead 2... Char Char"/>
    <w:link w:val="2h2sect12H2UNDERRUBRIK1-2hhHeadingTwoProphead2"/>
    <w:rsid w:val="00796BBF"/>
    <w:rPr>
      <w:rFonts w:ascii="仿宋" w:eastAsia="仿宋" w:hAnsi="仿宋"/>
      <w:b/>
      <w:bCs/>
      <w:noProof/>
      <w:color w:val="000000"/>
      <w:kern w:val="2"/>
      <w:sz w:val="32"/>
      <w:szCs w:val="32"/>
    </w:rPr>
  </w:style>
  <w:style w:type="paragraph" w:customStyle="1" w:styleId="30">
    <w:name w:val="文档标题3"/>
    <w:basedOn w:val="3"/>
    <w:next w:val="a"/>
    <w:link w:val="3Char0"/>
    <w:autoRedefine/>
    <w:rsid w:val="00796BBF"/>
    <w:pPr>
      <w:tabs>
        <w:tab w:val="num" w:pos="900"/>
      </w:tabs>
      <w:spacing w:before="0" w:after="0" w:line="360" w:lineRule="auto"/>
      <w:ind w:left="1418"/>
    </w:pPr>
    <w:rPr>
      <w:rFonts w:ascii="仿宋" w:eastAsia="仿宋" w:hAnsi="仿宋" w:cs="Times New Roman"/>
      <w:color w:val="000000"/>
      <w:sz w:val="30"/>
      <w:szCs w:val="30"/>
    </w:rPr>
  </w:style>
  <w:style w:type="character" w:customStyle="1" w:styleId="3Char0">
    <w:name w:val="文档标题3 Char"/>
    <w:link w:val="30"/>
    <w:rsid w:val="00796BBF"/>
    <w:rPr>
      <w:rFonts w:ascii="仿宋" w:eastAsia="仿宋" w:hAnsi="仿宋"/>
      <w:b/>
      <w:bCs/>
      <w:color w:val="000000"/>
      <w:kern w:val="2"/>
      <w:sz w:val="30"/>
      <w:szCs w:val="30"/>
    </w:rPr>
  </w:style>
  <w:style w:type="paragraph" w:customStyle="1" w:styleId="Norm">
    <w:name w:val="Norm"/>
    <w:link w:val="NormChar"/>
    <w:rsid w:val="00796BBF"/>
    <w:pPr>
      <w:spacing w:before="120"/>
      <w:jc w:val="both"/>
    </w:pPr>
    <w:rPr>
      <w:color w:val="000000"/>
      <w:sz w:val="22"/>
      <w:lang w:eastAsia="en-US"/>
    </w:rPr>
  </w:style>
  <w:style w:type="character" w:customStyle="1" w:styleId="NormChar">
    <w:name w:val="Norm Char"/>
    <w:link w:val="Norm"/>
    <w:rsid w:val="00796BBF"/>
    <w:rPr>
      <w:rFonts w:eastAsia="宋体"/>
      <w:color w:val="000000"/>
      <w:sz w:val="22"/>
      <w:lang w:val="en-US" w:eastAsia="en-US" w:bidi="ar-SA"/>
    </w:rPr>
  </w:style>
  <w:style w:type="paragraph" w:customStyle="1" w:styleId="CharChar1CharCharChar">
    <w:name w:val="Char Char1 Char Char Char"/>
    <w:basedOn w:val="a"/>
    <w:next w:val="a"/>
    <w:autoRedefine/>
    <w:rsid w:val="00796BBF"/>
    <w:pPr>
      <w:widowControl/>
      <w:tabs>
        <w:tab w:val="num" w:pos="1360"/>
      </w:tabs>
      <w:spacing w:after="160" w:line="240" w:lineRule="exact"/>
      <w:ind w:left="1360" w:hanging="720"/>
      <w:jc w:val="left"/>
    </w:pPr>
    <w:rPr>
      <w:rFonts w:ascii="Verdana" w:eastAsia="仿宋_GB2312" w:hAnsi="Verdana"/>
      <w:kern w:val="0"/>
      <w:sz w:val="24"/>
      <w:szCs w:val="20"/>
      <w:lang w:eastAsia="en-US"/>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rsid w:val="00796BBF"/>
    <w:pPr>
      <w:widowControl w:val="0"/>
      <w:jc w:val="both"/>
    </w:pPr>
    <w:rPr>
      <w:kern w:val="2"/>
      <w:sz w:val="21"/>
      <w:szCs w:val="21"/>
    </w:rPr>
  </w:style>
  <w:style w:type="paragraph" w:customStyle="1" w:styleId="New">
    <w:name w:val="正文 New"/>
    <w:rsid w:val="00796BBF"/>
    <w:pPr>
      <w:widowControl w:val="0"/>
      <w:jc w:val="both"/>
    </w:pPr>
    <w:rPr>
      <w:rFonts w:ascii="Calibri" w:hAnsi="Calibri" w:cs="Calibri"/>
      <w:kern w:val="2"/>
      <w:sz w:val="21"/>
      <w:szCs w:val="21"/>
    </w:rPr>
  </w:style>
  <w:style w:type="paragraph" w:customStyle="1" w:styleId="NewNew">
    <w:name w:val="正文 New New"/>
    <w:rsid w:val="00796BBF"/>
    <w:pPr>
      <w:widowControl w:val="0"/>
      <w:jc w:val="both"/>
    </w:pPr>
    <w:rPr>
      <w:rFonts w:ascii="Calibri" w:hAnsi="Calibri" w:cs="Calibri"/>
      <w:kern w:val="2"/>
      <w:sz w:val="21"/>
      <w:szCs w:val="21"/>
    </w:rPr>
  </w:style>
  <w:style w:type="paragraph" w:customStyle="1" w:styleId="NewNewNew">
    <w:name w:val="正文 New New New"/>
    <w:rsid w:val="00796BBF"/>
    <w:pPr>
      <w:widowControl w:val="0"/>
      <w:jc w:val="both"/>
    </w:pPr>
    <w:rPr>
      <w:rFonts w:ascii="Calibri" w:hAnsi="Calibri" w:cs="Calibri"/>
      <w:kern w:val="2"/>
      <w:sz w:val="21"/>
      <w:szCs w:val="21"/>
    </w:rPr>
  </w:style>
  <w:style w:type="paragraph" w:customStyle="1" w:styleId="aff">
    <w:name w:val="段"/>
    <w:link w:val="Charb"/>
    <w:rsid w:val="00796BBF"/>
    <w:pPr>
      <w:tabs>
        <w:tab w:val="num" w:pos="720"/>
      </w:tabs>
      <w:autoSpaceDE w:val="0"/>
      <w:autoSpaceDN w:val="0"/>
      <w:ind w:left="720" w:hanging="720"/>
      <w:jc w:val="both"/>
    </w:pPr>
    <w:rPr>
      <w:rFonts w:ascii="宋体" w:cs="宋体"/>
      <w:noProof/>
      <w:sz w:val="21"/>
      <w:szCs w:val="21"/>
    </w:rPr>
  </w:style>
  <w:style w:type="character" w:customStyle="1" w:styleId="Charb">
    <w:name w:val="段 Char"/>
    <w:link w:val="aff"/>
    <w:locked/>
    <w:rsid w:val="00796BBF"/>
    <w:rPr>
      <w:rFonts w:ascii="宋体" w:cs="宋体"/>
      <w:noProof/>
      <w:sz w:val="21"/>
      <w:szCs w:val="21"/>
    </w:rPr>
  </w:style>
  <w:style w:type="paragraph" w:customStyle="1" w:styleId="12">
    <w:name w:val="无间隔1"/>
    <w:link w:val="NoSpacingChar"/>
    <w:qFormat/>
    <w:rsid w:val="00796BBF"/>
    <w:rPr>
      <w:rFonts w:ascii="Calibri" w:hAnsi="Calibri"/>
      <w:sz w:val="22"/>
      <w:szCs w:val="22"/>
    </w:rPr>
  </w:style>
  <w:style w:type="character" w:customStyle="1" w:styleId="NoSpacingChar">
    <w:name w:val="No Spacing Char"/>
    <w:link w:val="12"/>
    <w:locked/>
    <w:rsid w:val="00796BBF"/>
    <w:rPr>
      <w:rFonts w:ascii="Calibri" w:eastAsia="宋体" w:hAnsi="Calibri"/>
      <w:sz w:val="22"/>
      <w:szCs w:val="22"/>
      <w:lang w:bidi="ar-SA"/>
    </w:rPr>
  </w:style>
  <w:style w:type="paragraph" w:styleId="aff0">
    <w:name w:val="List Paragraph"/>
    <w:basedOn w:val="a"/>
    <w:uiPriority w:val="34"/>
    <w:qFormat/>
    <w:rsid w:val="0016290E"/>
    <w:pPr>
      <w:ind w:firstLineChars="200" w:firstLine="420"/>
    </w:pPr>
  </w:style>
  <w:style w:type="paragraph" w:styleId="aff1">
    <w:name w:val="Normal (Web)"/>
    <w:aliases w:val="普通 (Web)1"/>
    <w:basedOn w:val="a"/>
    <w:unhideWhenUsed/>
    <w:rsid w:val="00377A42"/>
    <w:pPr>
      <w:widowControl/>
      <w:ind w:firstLine="709"/>
    </w:pPr>
    <w:rPr>
      <w:rFonts w:ascii="仿宋_GB2312" w:eastAsia="仿宋_GB2312" w:hAnsi="宋体" w:cs="宋体"/>
      <w:kern w:val="0"/>
      <w:sz w:val="32"/>
    </w:rPr>
  </w:style>
  <w:style w:type="character" w:customStyle="1" w:styleId="NormalCharacter">
    <w:name w:val="NormalCharacter"/>
    <w:qFormat/>
    <w:rsid w:val="009836D2"/>
  </w:style>
  <w:style w:type="character" w:customStyle="1" w:styleId="font91">
    <w:name w:val="font91"/>
    <w:basedOn w:val="a2"/>
    <w:qFormat/>
    <w:rsid w:val="00716D43"/>
    <w:rPr>
      <w:rFonts w:ascii="宋体" w:eastAsia="宋体" w:hAnsi="宋体" w:cs="宋体" w:hint="eastAsia"/>
      <w:b/>
      <w:color w:val="000000"/>
      <w:sz w:val="24"/>
      <w:szCs w:val="24"/>
      <w:u w:val="none"/>
    </w:rPr>
  </w:style>
  <w:style w:type="paragraph" w:customStyle="1" w:styleId="NormalIndent1">
    <w:name w:val="Normal Indent1"/>
    <w:basedOn w:val="a"/>
    <w:uiPriority w:val="99"/>
    <w:qFormat/>
    <w:rsid w:val="0009454D"/>
    <w:pPr>
      <w:ind w:firstLineChars="200" w:firstLine="420"/>
    </w:pPr>
    <w:rPr>
      <w:szCs w:val="20"/>
    </w:rPr>
  </w:style>
  <w:style w:type="character" w:customStyle="1" w:styleId="font41">
    <w:name w:val="font41"/>
    <w:basedOn w:val="a2"/>
    <w:rsid w:val="00AB1382"/>
    <w:rPr>
      <w:rFonts w:ascii="仿宋" w:eastAsia="仿宋" w:hAnsi="仿宋" w:cs="仿宋" w:hint="eastAsia"/>
      <w:i w:val="0"/>
      <w:color w:val="000000"/>
      <w:kern w:val="0"/>
      <w:sz w:val="20"/>
      <w:szCs w:val="20"/>
      <w:u w:val="none"/>
    </w:rPr>
  </w:style>
  <w:style w:type="character" w:customStyle="1" w:styleId="font31">
    <w:name w:val="font31"/>
    <w:basedOn w:val="a2"/>
    <w:rsid w:val="00AB1382"/>
    <w:rPr>
      <w:rFonts w:ascii="仿宋" w:eastAsia="仿宋" w:hAnsi="仿宋" w:cs="仿宋"/>
      <w:i w:val="0"/>
      <w:color w:val="000000"/>
      <w:kern w:val="0"/>
      <w:sz w:val="20"/>
      <w:szCs w:val="20"/>
      <w:u w:val="none"/>
    </w:rPr>
  </w:style>
  <w:style w:type="character" w:customStyle="1" w:styleId="font51">
    <w:name w:val="font51"/>
    <w:basedOn w:val="a2"/>
    <w:qFormat/>
    <w:rsid w:val="00AB1382"/>
    <w:rPr>
      <w:rFonts w:ascii="Times New Roman" w:hAnsi="Times New Roman" w:cs="Times New Roman" w:hint="default"/>
      <w:b/>
      <w:i w:val="0"/>
      <w:color w:val="000000"/>
      <w:kern w:val="0"/>
      <w:sz w:val="21"/>
      <w:szCs w:val="21"/>
      <w:u w:val="none"/>
    </w:rPr>
  </w:style>
  <w:style w:type="character" w:customStyle="1" w:styleId="font11">
    <w:name w:val="font11"/>
    <w:basedOn w:val="a2"/>
    <w:qFormat/>
    <w:rsid w:val="00AB1382"/>
    <w:rPr>
      <w:rFonts w:ascii="Times New Roman" w:hAnsi="Times New Roman" w:cs="Times New Roman" w:hint="default"/>
      <w:i w:val="0"/>
      <w:color w:val="000000"/>
      <w:kern w:val="0"/>
      <w:sz w:val="20"/>
      <w:szCs w:val="20"/>
      <w:u w:val="none"/>
    </w:rPr>
  </w:style>
  <w:style w:type="character" w:customStyle="1" w:styleId="font21">
    <w:name w:val="font21"/>
    <w:basedOn w:val="a2"/>
    <w:rsid w:val="00AB1382"/>
    <w:rPr>
      <w:rFonts w:ascii="Times New Roman" w:hAnsi="Times New Roman" w:cs="Times New Roman" w:hint="default"/>
      <w:i w:val="0"/>
      <w:color w:val="000000"/>
      <w:kern w:val="0"/>
      <w:sz w:val="20"/>
      <w:szCs w:val="20"/>
      <w:u w:val="none"/>
    </w:rPr>
  </w:style>
  <w:style w:type="character" w:customStyle="1" w:styleId="font81">
    <w:name w:val="font81"/>
    <w:basedOn w:val="a2"/>
    <w:rsid w:val="00AB1382"/>
    <w:rPr>
      <w:rFonts w:ascii="仿宋" w:eastAsia="仿宋" w:hAnsi="仿宋" w:cs="仿宋" w:hint="eastAsia"/>
      <w:i w:val="0"/>
      <w:color w:val="000000"/>
      <w:kern w:val="0"/>
      <w:sz w:val="22"/>
      <w:szCs w:val="22"/>
      <w:u w:val="none"/>
    </w:rPr>
  </w:style>
  <w:style w:type="character" w:customStyle="1" w:styleId="font71">
    <w:name w:val="font71"/>
    <w:basedOn w:val="a2"/>
    <w:rsid w:val="00AB1382"/>
    <w:rPr>
      <w:rFonts w:ascii="仿宋_GB2312" w:eastAsia="仿宋_GB2312" w:hAnsi="Verdana" w:cs="仿宋_GB2312"/>
      <w:b/>
      <w:i w:val="0"/>
      <w:color w:val="000000"/>
      <w:kern w:val="0"/>
      <w:sz w:val="21"/>
      <w:szCs w:val="21"/>
      <w:u w:val="none"/>
    </w:rPr>
  </w:style>
  <w:style w:type="character" w:customStyle="1" w:styleId="font61">
    <w:name w:val="font61"/>
    <w:basedOn w:val="a2"/>
    <w:qFormat/>
    <w:rsid w:val="00AB1382"/>
    <w:rPr>
      <w:rFonts w:ascii="Times New Roman" w:hAnsi="Times New Roman" w:cs="Times New Roman" w:hint="default"/>
      <w:i w:val="0"/>
      <w:color w:val="000000"/>
      <w:kern w:val="0"/>
      <w:sz w:val="20"/>
      <w:szCs w:val="20"/>
      <w:u w:val="none"/>
    </w:rPr>
  </w:style>
  <w:style w:type="character" w:customStyle="1" w:styleId="aff2">
    <w:name w:val="办文来文摘要"/>
    <w:basedOn w:val="a2"/>
    <w:rsid w:val="00FF0A1D"/>
    <w:rPr>
      <w:rFonts w:ascii="仿宋_GB2312" w:eastAsia="仿宋_GB2312" w:hint="eastAsia"/>
      <w:sz w:val="24"/>
    </w:rPr>
  </w:style>
  <w:style w:type="character" w:customStyle="1" w:styleId="font01">
    <w:name w:val="font01"/>
    <w:basedOn w:val="a2"/>
    <w:qFormat/>
    <w:rsid w:val="00BE3F9F"/>
    <w:rPr>
      <w:rFonts w:ascii="Times New Roman" w:hAnsi="Times New Roman" w:cs="Times New Roman" w:hint="default"/>
      <w:color w:val="000000"/>
      <w:sz w:val="18"/>
      <w:szCs w:val="18"/>
      <w:u w:val="none"/>
    </w:rPr>
  </w:style>
  <w:style w:type="character" w:customStyle="1" w:styleId="font101">
    <w:name w:val="font101"/>
    <w:basedOn w:val="a2"/>
    <w:qFormat/>
    <w:rsid w:val="00BE3F9F"/>
    <w:rPr>
      <w:rFonts w:ascii="Times New Roman" w:hAnsi="Times New Roman" w:cs="Times New Roman" w:hint="default"/>
      <w:color w:val="000000"/>
      <w:sz w:val="18"/>
      <w:szCs w:val="18"/>
      <w:u w:val="none"/>
    </w:rPr>
  </w:style>
  <w:style w:type="character" w:customStyle="1" w:styleId="UserStyle0">
    <w:name w:val="UserStyle_0"/>
    <w:qFormat/>
    <w:rsid w:val="00FC727F"/>
    <w:rPr>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divs>
    <w:div w:id="474878017">
      <w:bodyDiv w:val="1"/>
      <w:marLeft w:val="0"/>
      <w:marRight w:val="0"/>
      <w:marTop w:val="0"/>
      <w:marBottom w:val="0"/>
      <w:divBdr>
        <w:top w:val="none" w:sz="0" w:space="0" w:color="auto"/>
        <w:left w:val="none" w:sz="0" w:space="0" w:color="auto"/>
        <w:bottom w:val="none" w:sz="0" w:space="0" w:color="auto"/>
        <w:right w:val="none" w:sz="0" w:space="0" w:color="auto"/>
      </w:divBdr>
    </w:div>
    <w:div w:id="546069028">
      <w:bodyDiv w:val="1"/>
      <w:marLeft w:val="0"/>
      <w:marRight w:val="0"/>
      <w:marTop w:val="0"/>
      <w:marBottom w:val="0"/>
      <w:divBdr>
        <w:top w:val="none" w:sz="0" w:space="0" w:color="auto"/>
        <w:left w:val="none" w:sz="0" w:space="0" w:color="auto"/>
        <w:bottom w:val="none" w:sz="0" w:space="0" w:color="auto"/>
        <w:right w:val="none" w:sz="0" w:space="0" w:color="auto"/>
      </w:divBdr>
    </w:div>
    <w:div w:id="562524974">
      <w:bodyDiv w:val="1"/>
      <w:marLeft w:val="0"/>
      <w:marRight w:val="0"/>
      <w:marTop w:val="0"/>
      <w:marBottom w:val="0"/>
      <w:divBdr>
        <w:top w:val="none" w:sz="0" w:space="0" w:color="auto"/>
        <w:left w:val="none" w:sz="0" w:space="0" w:color="auto"/>
        <w:bottom w:val="none" w:sz="0" w:space="0" w:color="auto"/>
        <w:right w:val="none" w:sz="0" w:space="0" w:color="auto"/>
      </w:divBdr>
    </w:div>
    <w:div w:id="655769649">
      <w:bodyDiv w:val="1"/>
      <w:marLeft w:val="0"/>
      <w:marRight w:val="0"/>
      <w:marTop w:val="0"/>
      <w:marBottom w:val="0"/>
      <w:divBdr>
        <w:top w:val="none" w:sz="0" w:space="0" w:color="auto"/>
        <w:left w:val="none" w:sz="0" w:space="0" w:color="auto"/>
        <w:bottom w:val="none" w:sz="0" w:space="0" w:color="auto"/>
        <w:right w:val="none" w:sz="0" w:space="0" w:color="auto"/>
      </w:divBdr>
    </w:div>
    <w:div w:id="758520290">
      <w:bodyDiv w:val="1"/>
      <w:marLeft w:val="0"/>
      <w:marRight w:val="0"/>
      <w:marTop w:val="0"/>
      <w:marBottom w:val="0"/>
      <w:divBdr>
        <w:top w:val="none" w:sz="0" w:space="0" w:color="auto"/>
        <w:left w:val="none" w:sz="0" w:space="0" w:color="auto"/>
        <w:bottom w:val="none" w:sz="0" w:space="0" w:color="auto"/>
        <w:right w:val="none" w:sz="0" w:space="0" w:color="auto"/>
      </w:divBdr>
    </w:div>
    <w:div w:id="763458165">
      <w:bodyDiv w:val="1"/>
      <w:marLeft w:val="0"/>
      <w:marRight w:val="0"/>
      <w:marTop w:val="0"/>
      <w:marBottom w:val="0"/>
      <w:divBdr>
        <w:top w:val="none" w:sz="0" w:space="0" w:color="auto"/>
        <w:left w:val="none" w:sz="0" w:space="0" w:color="auto"/>
        <w:bottom w:val="none" w:sz="0" w:space="0" w:color="auto"/>
        <w:right w:val="none" w:sz="0" w:space="0" w:color="auto"/>
      </w:divBdr>
    </w:div>
    <w:div w:id="1060253655">
      <w:bodyDiv w:val="1"/>
      <w:marLeft w:val="0"/>
      <w:marRight w:val="0"/>
      <w:marTop w:val="0"/>
      <w:marBottom w:val="0"/>
      <w:divBdr>
        <w:top w:val="none" w:sz="0" w:space="0" w:color="auto"/>
        <w:left w:val="none" w:sz="0" w:space="0" w:color="auto"/>
        <w:bottom w:val="none" w:sz="0" w:space="0" w:color="auto"/>
        <w:right w:val="none" w:sz="0" w:space="0" w:color="auto"/>
      </w:divBdr>
    </w:div>
    <w:div w:id="1298334958">
      <w:bodyDiv w:val="1"/>
      <w:marLeft w:val="0"/>
      <w:marRight w:val="0"/>
      <w:marTop w:val="0"/>
      <w:marBottom w:val="0"/>
      <w:divBdr>
        <w:top w:val="none" w:sz="0" w:space="0" w:color="auto"/>
        <w:left w:val="none" w:sz="0" w:space="0" w:color="auto"/>
        <w:bottom w:val="none" w:sz="0" w:space="0" w:color="auto"/>
        <w:right w:val="none" w:sz="0" w:space="0" w:color="auto"/>
      </w:divBdr>
    </w:div>
    <w:div w:id="1607690458">
      <w:bodyDiv w:val="1"/>
      <w:marLeft w:val="0"/>
      <w:marRight w:val="0"/>
      <w:marTop w:val="0"/>
      <w:marBottom w:val="0"/>
      <w:divBdr>
        <w:top w:val="none" w:sz="0" w:space="0" w:color="auto"/>
        <w:left w:val="none" w:sz="0" w:space="0" w:color="auto"/>
        <w:bottom w:val="none" w:sz="0" w:space="0" w:color="auto"/>
        <w:right w:val="none" w:sz="0" w:space="0" w:color="auto"/>
      </w:divBdr>
    </w:div>
    <w:div w:id="1974602944">
      <w:bodyDiv w:val="1"/>
      <w:marLeft w:val="0"/>
      <w:marRight w:val="0"/>
      <w:marTop w:val="0"/>
      <w:marBottom w:val="0"/>
      <w:divBdr>
        <w:top w:val="none" w:sz="0" w:space="0" w:color="auto"/>
        <w:left w:val="none" w:sz="0" w:space="0" w:color="auto"/>
        <w:bottom w:val="none" w:sz="0" w:space="0" w:color="auto"/>
        <w:right w:val="none" w:sz="0" w:space="0" w:color="auto"/>
      </w:divBdr>
    </w:div>
    <w:div w:id="204146972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9\&#20415;&#31614;\A4&#25919;&#21150;&#36890;.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B9E48A4-6A50-4A1F-99E8-0A56DF7D94F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1394B-7FBA-4A64-B342-2A703A93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A4政办通.dot</Template>
  <TotalTime>3</TotalTime>
  <Pages>2</Pages>
  <Words>308</Words>
  <Characters>125</Characters>
  <Application>Microsoft Office Word</Application>
  <DocSecurity>0</DocSecurity>
  <PresentationFormat/>
  <Lines>1</Lines>
  <Paragraphs>1</Paragraphs>
  <Slides>0</Slides>
  <Notes>0</Notes>
  <HiddenSlides>0</HiddenSlides>
  <MMClips>0</MMClips>
  <ScaleCrop>false</ScaleCrop>
  <Company>Unknown</Company>
  <LinksUpToDate>false</LinksUpToDate>
  <CharactersWithSpaces>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西政发〔2003〕1号</dc:title>
  <dc:creator>Unknown</dc:creator>
  <cp:lastModifiedBy>董思渝</cp:lastModifiedBy>
  <cp:revision>4</cp:revision>
  <cp:lastPrinted>2020-07-24T02:32:00Z</cp:lastPrinted>
  <dcterms:created xsi:type="dcterms:W3CDTF">2021-06-18T06:08:00Z</dcterms:created>
  <dcterms:modified xsi:type="dcterms:W3CDTF">2021-06-18T06:13:00Z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y fmtid="{D5CDD505-2E9C-101B-9397-08002B2CF9AE}" pid="3" name="newsealcount">
    <vt:i4>1</vt:i4>
  </property>
  <property fmtid="{D5CDD505-2E9C-101B-9397-08002B2CF9AE}" pid="4" name="docranid">
    <vt:lpwstr>59224D8E82744FD1B112A7F66D2DC071</vt:lpwstr>
  </property>
  <property fmtid="{D5CDD505-2E9C-101B-9397-08002B2CF9AE}" pid="5" name="VisibleNoSeal">
    <vt:bool>true</vt:bool>
  </property>
  <property fmtid="{D5CDD505-2E9C-101B-9397-08002B2CF9AE}" pid="6" name="HasSaved">
    <vt:bool>true</vt:bool>
  </property>
</Properties>
</file>